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A35" w:rsidRDefault="00066A35" w:rsidP="0006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                             </w:t>
      </w:r>
    </w:p>
    <w:p w:rsidR="00066A35" w:rsidRDefault="00D4057A" w:rsidP="0006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/>
          <w:b/>
          <w:bCs/>
          <w:i/>
          <w:iCs/>
          <w:noProof/>
          <w:sz w:val="30"/>
          <w:szCs w:val="30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9525</wp:posOffset>
            </wp:positionV>
            <wp:extent cx="1421765" cy="899795"/>
            <wp:effectExtent l="0" t="0" r="0" b="0"/>
            <wp:wrapNone/>
            <wp:docPr id="3" name="Obraz 3" descr="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35" w:rsidRDefault="00066A35" w:rsidP="0006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066A35" w:rsidRDefault="00066A35" w:rsidP="00066A35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B45B48" w:rsidRDefault="00B45B48" w:rsidP="00B45B48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B45B48" w:rsidRDefault="00B45B48" w:rsidP="00B45B48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29303C" w:rsidRDefault="0029303C" w:rsidP="00B45B48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B45B48" w:rsidRDefault="00B45B48" w:rsidP="00B45B48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Szkoła Podstawowa nr 4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br/>
        <w:t>im. gen. M. M. Smorawińskiego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br/>
        <w:t>w Turku</w:t>
      </w:r>
    </w:p>
    <w:p w:rsidR="00B45B48" w:rsidRPr="00B45B48" w:rsidRDefault="00B45B48" w:rsidP="00B45B48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066A35" w:rsidRDefault="00066A35" w:rsidP="001F3A1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33"/>
          <w:szCs w:val="33"/>
        </w:rPr>
      </w:pPr>
      <w:r>
        <w:rPr>
          <w:rFonts w:ascii="Times New Roman" w:hAnsi="Times New Roman"/>
          <w:b/>
          <w:bCs/>
          <w:i/>
          <w:iCs/>
          <w:sz w:val="33"/>
          <w:szCs w:val="33"/>
        </w:rPr>
        <w:t>Regulamin organizacji wycieczek, imprez szkolnych,</w:t>
      </w:r>
    </w:p>
    <w:p w:rsidR="00066A35" w:rsidRDefault="00066A35" w:rsidP="001F3A14">
      <w:pPr>
        <w:jc w:val="center"/>
        <w:rPr>
          <w:rFonts w:ascii="Times New Roman" w:hAnsi="Times New Roman"/>
          <w:b/>
          <w:bCs/>
          <w:i/>
          <w:iCs/>
          <w:sz w:val="33"/>
          <w:szCs w:val="33"/>
        </w:rPr>
      </w:pPr>
      <w:r>
        <w:rPr>
          <w:rFonts w:ascii="Times New Roman" w:hAnsi="Times New Roman"/>
          <w:b/>
          <w:bCs/>
          <w:i/>
          <w:iCs/>
          <w:sz w:val="33"/>
          <w:szCs w:val="33"/>
        </w:rPr>
        <w:t>krajoznawstwa i turystyki</w:t>
      </w:r>
    </w:p>
    <w:p w:rsidR="00066A35" w:rsidRDefault="00066A35" w:rsidP="00066A35">
      <w:pPr>
        <w:jc w:val="center"/>
        <w:rPr>
          <w:rFonts w:ascii="Times New Roman" w:hAnsi="Times New Roman"/>
          <w:b/>
          <w:bCs/>
          <w:i/>
          <w:iCs/>
          <w:sz w:val="33"/>
          <w:szCs w:val="33"/>
        </w:rPr>
      </w:pPr>
    </w:p>
    <w:p w:rsidR="00066A35" w:rsidRDefault="00066A35" w:rsidP="00066A35">
      <w:pPr>
        <w:jc w:val="center"/>
        <w:rPr>
          <w:rFonts w:ascii="Times New Roman" w:hAnsi="Times New Roman"/>
          <w:b/>
          <w:bCs/>
          <w:i/>
          <w:iCs/>
          <w:sz w:val="33"/>
          <w:szCs w:val="33"/>
        </w:rPr>
      </w:pPr>
    </w:p>
    <w:p w:rsidR="00066A35" w:rsidRDefault="00066A35" w:rsidP="00066A35">
      <w:pPr>
        <w:jc w:val="center"/>
        <w:rPr>
          <w:rFonts w:ascii="Times New Roman" w:hAnsi="Times New Roman"/>
          <w:b/>
          <w:bCs/>
          <w:i/>
          <w:iCs/>
          <w:sz w:val="33"/>
          <w:szCs w:val="33"/>
        </w:rPr>
      </w:pPr>
    </w:p>
    <w:p w:rsidR="00066A35" w:rsidRDefault="00066A35" w:rsidP="00066A35">
      <w:pPr>
        <w:jc w:val="center"/>
        <w:rPr>
          <w:rFonts w:ascii="Times New Roman" w:hAnsi="Times New Roman"/>
          <w:b/>
          <w:bCs/>
          <w:i/>
          <w:iCs/>
          <w:sz w:val="33"/>
          <w:szCs w:val="33"/>
        </w:rPr>
      </w:pPr>
    </w:p>
    <w:p w:rsidR="00066A35" w:rsidRDefault="00066A35" w:rsidP="00066A35">
      <w:pPr>
        <w:jc w:val="center"/>
        <w:rPr>
          <w:rFonts w:ascii="Times New Roman" w:hAnsi="Times New Roman"/>
          <w:b/>
          <w:bCs/>
          <w:i/>
          <w:iCs/>
          <w:sz w:val="33"/>
          <w:szCs w:val="33"/>
        </w:rPr>
      </w:pPr>
    </w:p>
    <w:p w:rsidR="00B40E79" w:rsidRDefault="00B40E79" w:rsidP="0041521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/>
          <w:iCs/>
          <w:sz w:val="23"/>
          <w:szCs w:val="23"/>
        </w:rPr>
      </w:pPr>
    </w:p>
    <w:p w:rsidR="00B40E79" w:rsidRPr="00B40E79" w:rsidRDefault="00E136DE" w:rsidP="0041521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/>
          <w:i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i/>
          <w:iCs/>
          <w:sz w:val="23"/>
          <w:szCs w:val="23"/>
          <w:u w:val="single"/>
        </w:rPr>
        <w:t>Nowelizacja 2024/2025</w:t>
      </w:r>
    </w:p>
    <w:p w:rsidR="00B40E79" w:rsidRPr="00415212" w:rsidRDefault="00B40E79" w:rsidP="0041521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153D5F">
        <w:rPr>
          <w:rFonts w:ascii="Times New Roman" w:hAnsi="Times New Roman"/>
          <w:b/>
          <w:bCs/>
          <w:i/>
          <w:iCs/>
          <w:sz w:val="23"/>
          <w:szCs w:val="23"/>
        </w:rPr>
        <w:t>Wioletta Fibich</w:t>
      </w:r>
      <w:r w:rsidRPr="00153D5F">
        <w:rPr>
          <w:rFonts w:ascii="Times New Roman" w:hAnsi="Times New Roman"/>
          <w:b/>
          <w:bCs/>
          <w:i/>
          <w:iCs/>
          <w:sz w:val="23"/>
          <w:szCs w:val="23"/>
        </w:rPr>
        <w:br/>
        <w:t>Maciej Sobolewski</w:t>
      </w:r>
    </w:p>
    <w:p w:rsidR="00066A35" w:rsidRDefault="00066A35" w:rsidP="00066A35">
      <w:pPr>
        <w:jc w:val="center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066A35" w:rsidRDefault="00066A35" w:rsidP="00066A35">
      <w:pPr>
        <w:jc w:val="center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B45B48" w:rsidRDefault="00B45B48" w:rsidP="00066A35">
      <w:pPr>
        <w:jc w:val="center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F344F6" w:rsidRDefault="00F344F6" w:rsidP="00066A35">
      <w:pPr>
        <w:jc w:val="center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907342" w:rsidRDefault="00907342" w:rsidP="00066A35">
      <w:pPr>
        <w:jc w:val="center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907342" w:rsidRDefault="00907342" w:rsidP="00066A35">
      <w:pPr>
        <w:jc w:val="center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907342" w:rsidRDefault="00907342" w:rsidP="00066A35">
      <w:pPr>
        <w:jc w:val="center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066A35" w:rsidRPr="004813BD" w:rsidRDefault="00066A35" w:rsidP="00245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813BD">
        <w:rPr>
          <w:rFonts w:ascii="Times New Roman" w:hAnsi="Times New Roman"/>
          <w:b/>
          <w:bCs/>
          <w:sz w:val="24"/>
          <w:szCs w:val="24"/>
        </w:rPr>
        <w:t>Spis tre</w:t>
      </w:r>
      <w:r w:rsidRPr="004813BD">
        <w:rPr>
          <w:rFonts w:ascii="Times New Roman" w:eastAsia="TimesNewRoman,Bold" w:hAnsi="Times New Roman"/>
          <w:b/>
          <w:bCs/>
          <w:sz w:val="24"/>
          <w:szCs w:val="24"/>
        </w:rPr>
        <w:t>ś</w:t>
      </w:r>
      <w:r w:rsidRPr="004813BD">
        <w:rPr>
          <w:rFonts w:ascii="Times New Roman" w:hAnsi="Times New Roman"/>
          <w:b/>
          <w:bCs/>
          <w:sz w:val="24"/>
          <w:szCs w:val="24"/>
        </w:rPr>
        <w:t>ci</w:t>
      </w:r>
    </w:p>
    <w:p w:rsidR="00B45B48" w:rsidRPr="004813BD" w:rsidRDefault="00B45B48" w:rsidP="00245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4FD7" w:rsidRPr="004813BD" w:rsidRDefault="0047299A" w:rsidP="00245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9547F" w:rsidRPr="004813BD" w:rsidRDefault="00083FD7" w:rsidP="004813B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66A35" w:rsidRPr="004813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4A22" w:rsidRPr="004813B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66A35" w:rsidRPr="004813BD">
        <w:rPr>
          <w:rFonts w:ascii="Times New Roman" w:hAnsi="Times New Roman"/>
          <w:b/>
          <w:bCs/>
          <w:sz w:val="24"/>
          <w:szCs w:val="24"/>
        </w:rPr>
        <w:t>Podstawa prawna</w:t>
      </w:r>
      <w:r w:rsidR="0065206E" w:rsidRPr="004813BD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B45B48" w:rsidRPr="004813BD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4813BD" w:rsidRPr="004813BD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47299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4813BD" w:rsidRPr="004813BD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4813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6A35" w:rsidRPr="004813BD">
        <w:rPr>
          <w:rFonts w:ascii="Times New Roman" w:hAnsi="Times New Roman"/>
          <w:b/>
          <w:bCs/>
          <w:sz w:val="24"/>
          <w:szCs w:val="24"/>
        </w:rPr>
        <w:t>str</w:t>
      </w:r>
      <w:r w:rsidR="00874A22" w:rsidRPr="004813BD">
        <w:rPr>
          <w:rFonts w:ascii="Times New Roman" w:hAnsi="Times New Roman"/>
          <w:b/>
          <w:bCs/>
          <w:sz w:val="24"/>
          <w:szCs w:val="24"/>
        </w:rPr>
        <w:t>.</w:t>
      </w:r>
      <w:r w:rsidR="00B45B48" w:rsidRPr="004813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206E" w:rsidRPr="004813BD">
        <w:rPr>
          <w:rFonts w:ascii="Times New Roman" w:hAnsi="Times New Roman"/>
          <w:b/>
          <w:bCs/>
          <w:sz w:val="24"/>
          <w:szCs w:val="24"/>
        </w:rPr>
        <w:t>3</w:t>
      </w:r>
    </w:p>
    <w:p w:rsidR="00D9547F" w:rsidRPr="004813BD" w:rsidRDefault="00083FD7" w:rsidP="004813B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066A35" w:rsidRPr="004813B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74A22" w:rsidRPr="004813B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Cele i zadania </w:t>
      </w:r>
      <w:r w:rsidR="00874A22" w:rsidRPr="004813BD">
        <w:rPr>
          <w:rFonts w:ascii="Times New Roman" w:hAnsi="Times New Roman"/>
          <w:b/>
          <w:bCs/>
          <w:sz w:val="24"/>
          <w:szCs w:val="24"/>
        </w:rPr>
        <w:t>szkolnej działalności turystycznej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813BD" w:rsidRPr="004813BD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4813BD" w:rsidRPr="004813BD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65206E" w:rsidRPr="004813BD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4813BD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47299A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str. </w:t>
      </w:r>
      <w:r w:rsidR="00782235">
        <w:rPr>
          <w:rFonts w:ascii="Times New Roman" w:hAnsi="Times New Roman"/>
          <w:b/>
          <w:bCs/>
          <w:sz w:val="24"/>
          <w:szCs w:val="24"/>
        </w:rPr>
        <w:t>4</w:t>
      </w:r>
    </w:p>
    <w:p w:rsidR="00874A22" w:rsidRPr="004813BD" w:rsidRDefault="00083FD7" w:rsidP="004813B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="00874A22" w:rsidRPr="004813B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74A22" w:rsidRPr="004813BD">
        <w:rPr>
          <w:rFonts w:ascii="Times New Roman" w:hAnsi="Times New Roman"/>
          <w:b/>
          <w:sz w:val="24"/>
          <w:szCs w:val="24"/>
        </w:rPr>
        <w:t>Formy zajęć krajoznawczo – turystycznych org</w:t>
      </w:r>
      <w:r w:rsidR="004813BD">
        <w:rPr>
          <w:rFonts w:ascii="Times New Roman" w:hAnsi="Times New Roman"/>
          <w:b/>
          <w:sz w:val="24"/>
          <w:szCs w:val="24"/>
        </w:rPr>
        <w:t xml:space="preserve">anizowanych przez </w:t>
      </w:r>
      <w:r w:rsidR="0047299A">
        <w:rPr>
          <w:rFonts w:ascii="Times New Roman" w:hAnsi="Times New Roman"/>
          <w:b/>
          <w:sz w:val="24"/>
          <w:szCs w:val="24"/>
        </w:rPr>
        <w:br/>
      </w:r>
      <w:r w:rsidR="00F01204">
        <w:rPr>
          <w:rFonts w:ascii="Times New Roman" w:hAnsi="Times New Roman"/>
          <w:b/>
          <w:sz w:val="24"/>
          <w:szCs w:val="24"/>
        </w:rPr>
        <w:t xml:space="preserve">     s</w:t>
      </w:r>
      <w:r w:rsidR="004813BD">
        <w:rPr>
          <w:rFonts w:ascii="Times New Roman" w:hAnsi="Times New Roman"/>
          <w:b/>
          <w:sz w:val="24"/>
          <w:szCs w:val="24"/>
        </w:rPr>
        <w:t>zkołę</w:t>
      </w:r>
      <w:r w:rsidR="0093770E">
        <w:rPr>
          <w:rFonts w:ascii="Times New Roman" w:hAnsi="Times New Roman"/>
          <w:b/>
          <w:sz w:val="24"/>
          <w:szCs w:val="24"/>
        </w:rPr>
        <w:t xml:space="preserve"> </w:t>
      </w:r>
      <w:r w:rsidR="0093770E" w:rsidRPr="00F01204">
        <w:rPr>
          <w:rFonts w:ascii="Times New Roman" w:hAnsi="Times New Roman"/>
          <w:b/>
          <w:sz w:val="24"/>
          <w:szCs w:val="24"/>
        </w:rPr>
        <w:t>publiczną</w:t>
      </w:r>
      <w:r w:rsidR="0047299A">
        <w:rPr>
          <w:rFonts w:ascii="Times New Roman" w:hAnsi="Times New Roman"/>
          <w:b/>
          <w:color w:val="00B050"/>
          <w:sz w:val="24"/>
          <w:szCs w:val="24"/>
        </w:rPr>
        <w:tab/>
      </w:r>
      <w:r w:rsidR="0047299A">
        <w:rPr>
          <w:rFonts w:ascii="Times New Roman" w:hAnsi="Times New Roman"/>
          <w:b/>
          <w:color w:val="00B050"/>
          <w:sz w:val="24"/>
          <w:szCs w:val="24"/>
        </w:rPr>
        <w:tab/>
      </w:r>
      <w:r w:rsidR="0047299A">
        <w:rPr>
          <w:rFonts w:ascii="Times New Roman" w:hAnsi="Times New Roman"/>
          <w:b/>
          <w:color w:val="00B050"/>
          <w:sz w:val="24"/>
          <w:szCs w:val="24"/>
        </w:rPr>
        <w:tab/>
      </w:r>
      <w:r w:rsidR="0047299A">
        <w:rPr>
          <w:rFonts w:ascii="Times New Roman" w:hAnsi="Times New Roman"/>
          <w:b/>
          <w:color w:val="00B050"/>
          <w:sz w:val="24"/>
          <w:szCs w:val="24"/>
        </w:rPr>
        <w:tab/>
      </w:r>
      <w:r w:rsidR="0047299A">
        <w:rPr>
          <w:rFonts w:ascii="Times New Roman" w:hAnsi="Times New Roman"/>
          <w:b/>
          <w:color w:val="00B050"/>
          <w:sz w:val="24"/>
          <w:szCs w:val="24"/>
        </w:rPr>
        <w:tab/>
      </w:r>
      <w:r w:rsidR="0047299A">
        <w:rPr>
          <w:rFonts w:ascii="Times New Roman" w:hAnsi="Times New Roman"/>
          <w:b/>
          <w:color w:val="00B050"/>
          <w:sz w:val="24"/>
          <w:szCs w:val="24"/>
        </w:rPr>
        <w:tab/>
      </w:r>
      <w:r w:rsidR="0047299A">
        <w:rPr>
          <w:rFonts w:ascii="Times New Roman" w:hAnsi="Times New Roman"/>
          <w:b/>
          <w:color w:val="00B050"/>
          <w:sz w:val="24"/>
          <w:szCs w:val="24"/>
        </w:rPr>
        <w:tab/>
      </w:r>
      <w:r w:rsidR="0047299A">
        <w:rPr>
          <w:rFonts w:ascii="Times New Roman" w:hAnsi="Times New Roman"/>
          <w:b/>
          <w:color w:val="00B050"/>
          <w:sz w:val="24"/>
          <w:szCs w:val="24"/>
        </w:rPr>
        <w:tab/>
      </w:r>
      <w:r w:rsidR="0047299A">
        <w:rPr>
          <w:rFonts w:ascii="Times New Roman" w:hAnsi="Times New Roman"/>
          <w:b/>
          <w:color w:val="00B050"/>
          <w:sz w:val="24"/>
          <w:szCs w:val="24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str. </w:t>
      </w:r>
      <w:r w:rsidR="00782235">
        <w:rPr>
          <w:rFonts w:ascii="Times New Roman" w:hAnsi="Times New Roman"/>
          <w:b/>
          <w:sz w:val="24"/>
          <w:szCs w:val="24"/>
        </w:rPr>
        <w:t>5</w:t>
      </w:r>
    </w:p>
    <w:p w:rsidR="00874A22" w:rsidRPr="004813BD" w:rsidRDefault="00083FD7" w:rsidP="004813B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="00874A22" w:rsidRPr="004813BD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Zasady organizacji wycieczek </w:t>
      </w:r>
      <w:r w:rsidR="000B4F2E">
        <w:rPr>
          <w:rFonts w:ascii="Times New Roman" w:hAnsi="Times New Roman"/>
          <w:b/>
          <w:color w:val="000000"/>
          <w:sz w:val="24"/>
          <w:szCs w:val="24"/>
        </w:rPr>
        <w:t>/</w:t>
      </w:r>
      <w:r w:rsidR="004719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B4F2E">
        <w:rPr>
          <w:rFonts w:ascii="Times New Roman" w:hAnsi="Times New Roman"/>
          <w:b/>
          <w:color w:val="000000"/>
          <w:sz w:val="24"/>
          <w:szCs w:val="24"/>
        </w:rPr>
        <w:t xml:space="preserve">imprez </w:t>
      </w:r>
      <w:r w:rsidR="005D6C50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="000B4F2E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="000B4F2E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="00874A22" w:rsidRPr="004813BD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4813B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4719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7299A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2930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str. </w:t>
      </w:r>
      <w:r w:rsidR="00782235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874A22" w:rsidRPr="004813BD" w:rsidRDefault="00083FD7" w:rsidP="004813B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="00874A22" w:rsidRPr="004813BD">
        <w:rPr>
          <w:rFonts w:ascii="Times New Roman" w:hAnsi="Times New Roman"/>
          <w:b/>
          <w:color w:val="000000"/>
          <w:sz w:val="24"/>
          <w:szCs w:val="24"/>
        </w:rPr>
        <w:t xml:space="preserve">V.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74A22" w:rsidRPr="004813BD">
        <w:rPr>
          <w:rFonts w:ascii="Times New Roman" w:hAnsi="Times New Roman"/>
          <w:b/>
          <w:color w:val="000000"/>
          <w:sz w:val="24"/>
          <w:szCs w:val="24"/>
        </w:rPr>
        <w:t>Fi</w:t>
      </w:r>
      <w:r w:rsidR="00471920">
        <w:rPr>
          <w:rFonts w:ascii="Times New Roman" w:hAnsi="Times New Roman"/>
          <w:b/>
          <w:color w:val="000000"/>
          <w:sz w:val="24"/>
          <w:szCs w:val="24"/>
        </w:rPr>
        <w:t xml:space="preserve">nansowanie wycieczki / imprezy </w:t>
      </w:r>
      <w:r w:rsidR="0065206E" w:rsidRPr="004813BD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4813BD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 w:rsidR="0047192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  <w:r w:rsidR="005D6C50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47192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47299A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str. </w:t>
      </w:r>
      <w:r w:rsidR="00782235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874A22" w:rsidRPr="004813BD" w:rsidRDefault="00083FD7" w:rsidP="004813B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</w:t>
      </w:r>
      <w:r w:rsidR="00874A22" w:rsidRPr="004813B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74A22" w:rsidRPr="004813BD">
        <w:rPr>
          <w:rFonts w:ascii="Times New Roman" w:hAnsi="Times New Roman"/>
          <w:b/>
          <w:color w:val="000000"/>
          <w:sz w:val="24"/>
          <w:szCs w:val="24"/>
        </w:rPr>
        <w:t>Obowiązki kierownika wycieczki</w:t>
      </w:r>
      <w:r w:rsidR="000B4F2E">
        <w:rPr>
          <w:rFonts w:ascii="Times New Roman" w:hAnsi="Times New Roman"/>
          <w:b/>
          <w:color w:val="000000"/>
          <w:sz w:val="24"/>
          <w:szCs w:val="24"/>
        </w:rPr>
        <w:t xml:space="preserve"> / imprezy </w:t>
      </w:r>
      <w:r w:rsidR="005D6C50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="00874A22" w:rsidRPr="004813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5206E" w:rsidRPr="004813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13BD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 w:rsidR="000B4F2E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65206E" w:rsidRPr="004813BD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4813BD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B45B48" w:rsidRPr="004813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D6C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7299A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874A22" w:rsidRPr="004813BD">
        <w:rPr>
          <w:rFonts w:ascii="Times New Roman" w:hAnsi="Times New Roman"/>
          <w:b/>
          <w:color w:val="000000"/>
          <w:sz w:val="24"/>
          <w:szCs w:val="24"/>
        </w:rPr>
        <w:t xml:space="preserve">str. </w:t>
      </w:r>
      <w:r w:rsidR="00782235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2D4FD7" w:rsidRPr="004813BD" w:rsidRDefault="00083FD7" w:rsidP="004813B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VI</w:t>
      </w:r>
      <w:r w:rsidR="002D4FD7" w:rsidRPr="004813B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D4FD7" w:rsidRPr="004813BD">
        <w:rPr>
          <w:rFonts w:ascii="Times New Roman" w:hAnsi="Times New Roman"/>
          <w:b/>
          <w:color w:val="000000"/>
          <w:sz w:val="24"/>
          <w:szCs w:val="24"/>
        </w:rPr>
        <w:t>Obowiąz</w:t>
      </w:r>
      <w:r w:rsidR="000B4F2E">
        <w:rPr>
          <w:rFonts w:ascii="Times New Roman" w:hAnsi="Times New Roman"/>
          <w:b/>
          <w:color w:val="000000"/>
          <w:sz w:val="24"/>
          <w:szCs w:val="24"/>
        </w:rPr>
        <w:t>ki opiekuna wycieczki</w:t>
      </w:r>
      <w:r w:rsidR="005D6C50">
        <w:rPr>
          <w:rFonts w:ascii="Times New Roman" w:hAnsi="Times New Roman"/>
          <w:b/>
          <w:color w:val="000000"/>
          <w:sz w:val="24"/>
          <w:szCs w:val="24"/>
        </w:rPr>
        <w:t xml:space="preserve"> / imprezy                </w:t>
      </w:r>
      <w:r w:rsidR="004813BD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="0065206E" w:rsidRPr="004813BD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 w:rsidR="000B4F2E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4813BD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5206E" w:rsidRPr="004813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7299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str. </w:t>
      </w:r>
      <w:r w:rsidR="00782235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2D4FD7" w:rsidRDefault="00083FD7" w:rsidP="004813B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VII</w:t>
      </w:r>
      <w:r w:rsidR="002D4FD7" w:rsidRPr="004813B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D4FD7" w:rsidRPr="004813BD">
        <w:rPr>
          <w:rFonts w:ascii="Times New Roman" w:hAnsi="Times New Roman"/>
          <w:b/>
          <w:color w:val="000000"/>
          <w:sz w:val="24"/>
          <w:szCs w:val="24"/>
        </w:rPr>
        <w:t>Zasady bezpie</w:t>
      </w:r>
      <w:r w:rsidR="00471920">
        <w:rPr>
          <w:rFonts w:ascii="Times New Roman" w:hAnsi="Times New Roman"/>
          <w:b/>
          <w:color w:val="000000"/>
          <w:sz w:val="24"/>
          <w:szCs w:val="24"/>
        </w:rPr>
        <w:t xml:space="preserve">czeństwa na wycieczkach / </w:t>
      </w:r>
      <w:r w:rsidR="0065206E" w:rsidRPr="004813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D6C50">
        <w:rPr>
          <w:rFonts w:ascii="Times New Roman" w:hAnsi="Times New Roman"/>
          <w:b/>
          <w:color w:val="000000"/>
          <w:sz w:val="24"/>
          <w:szCs w:val="24"/>
        </w:rPr>
        <w:t xml:space="preserve">imprezach                  </w:t>
      </w:r>
      <w:r w:rsidR="0047192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47299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str. </w:t>
      </w:r>
      <w:r w:rsidR="0029303C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7A03A9" w:rsidRPr="004813BD" w:rsidRDefault="007A03A9" w:rsidP="004813B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VIII. Polityka ochrony dzieci </w:t>
      </w:r>
      <w:r w:rsidR="00FA2BF0">
        <w:rPr>
          <w:rFonts w:ascii="Times New Roman" w:hAnsi="Times New Roman"/>
          <w:b/>
          <w:color w:val="000000"/>
          <w:sz w:val="24"/>
          <w:szCs w:val="24"/>
        </w:rPr>
        <w:tab/>
      </w:r>
      <w:r w:rsidR="00FA2BF0">
        <w:rPr>
          <w:rFonts w:ascii="Times New Roman" w:hAnsi="Times New Roman"/>
          <w:b/>
          <w:color w:val="000000"/>
          <w:sz w:val="24"/>
          <w:szCs w:val="24"/>
        </w:rPr>
        <w:tab/>
      </w:r>
      <w:r w:rsidR="00FA2BF0">
        <w:rPr>
          <w:rFonts w:ascii="Times New Roman" w:hAnsi="Times New Roman"/>
          <w:b/>
          <w:color w:val="000000"/>
          <w:sz w:val="24"/>
          <w:szCs w:val="24"/>
        </w:rPr>
        <w:tab/>
      </w:r>
      <w:r w:rsidR="00FA2BF0">
        <w:rPr>
          <w:rFonts w:ascii="Times New Roman" w:hAnsi="Times New Roman"/>
          <w:b/>
          <w:color w:val="000000"/>
          <w:sz w:val="24"/>
          <w:szCs w:val="24"/>
        </w:rPr>
        <w:tab/>
      </w:r>
      <w:r w:rsidR="00FA2BF0">
        <w:rPr>
          <w:rFonts w:ascii="Times New Roman" w:hAnsi="Times New Roman"/>
          <w:b/>
          <w:color w:val="000000"/>
          <w:sz w:val="24"/>
          <w:szCs w:val="24"/>
        </w:rPr>
        <w:tab/>
      </w:r>
      <w:r w:rsidR="00FA2BF0">
        <w:rPr>
          <w:rFonts w:ascii="Times New Roman" w:hAnsi="Times New Roman"/>
          <w:b/>
          <w:color w:val="000000"/>
          <w:sz w:val="24"/>
          <w:szCs w:val="24"/>
        </w:rPr>
        <w:tab/>
      </w:r>
      <w:r w:rsidR="00FA2BF0">
        <w:rPr>
          <w:rFonts w:ascii="Times New Roman" w:hAnsi="Times New Roman"/>
          <w:b/>
          <w:color w:val="000000"/>
          <w:sz w:val="24"/>
          <w:szCs w:val="24"/>
        </w:rPr>
        <w:tab/>
      </w:r>
      <w:r w:rsidR="00FA2BF0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str. </w:t>
      </w:r>
      <w:r w:rsidR="00FA2BF0">
        <w:rPr>
          <w:rFonts w:ascii="Times New Roman" w:hAnsi="Times New Roman"/>
          <w:b/>
          <w:color w:val="000000"/>
          <w:sz w:val="24"/>
          <w:szCs w:val="24"/>
        </w:rPr>
        <w:t>15</w:t>
      </w:r>
    </w:p>
    <w:p w:rsidR="002D4FD7" w:rsidRPr="004813BD" w:rsidRDefault="007A03A9" w:rsidP="004813B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IX</w:t>
      </w:r>
      <w:r w:rsidR="002D4FD7" w:rsidRPr="004813BD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5206E" w:rsidRPr="004813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83F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Postanowienia końcowe      </w:t>
      </w:r>
      <w:r w:rsidR="0065206E" w:rsidRPr="004813B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</w:t>
      </w:r>
      <w:r w:rsidR="004813BD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65206E" w:rsidRPr="004813BD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2930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5206E" w:rsidRPr="004813B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083FD7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4729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83FD7">
        <w:rPr>
          <w:rFonts w:ascii="Times New Roman" w:hAnsi="Times New Roman"/>
          <w:b/>
          <w:color w:val="000000"/>
          <w:sz w:val="24"/>
          <w:szCs w:val="24"/>
        </w:rPr>
        <w:t>str. 1</w:t>
      </w:r>
      <w:r w:rsidR="0029303C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874A22" w:rsidRPr="00B45B48" w:rsidRDefault="00874A22" w:rsidP="00782235">
      <w:pPr>
        <w:pStyle w:val="Akapitzlist"/>
        <w:spacing w:line="360" w:lineRule="auto"/>
        <w:ind w:left="0"/>
        <w:rPr>
          <w:b/>
        </w:rPr>
      </w:pPr>
    </w:p>
    <w:p w:rsidR="00066A35" w:rsidRPr="00B45B48" w:rsidRDefault="00066A35" w:rsidP="00B45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6A35" w:rsidRPr="00B45B48" w:rsidRDefault="00066A35" w:rsidP="00B45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6A35" w:rsidRPr="002D4FD7" w:rsidRDefault="00066A35" w:rsidP="00B45B48">
      <w:pPr>
        <w:ind w:left="-284" w:right="-711"/>
        <w:jc w:val="center"/>
        <w:rPr>
          <w:rFonts w:ascii="Times New Roman" w:hAnsi="Times New Roman"/>
          <w:b/>
          <w:bCs/>
          <w:iCs/>
        </w:rPr>
      </w:pPr>
    </w:p>
    <w:p w:rsidR="00066A35" w:rsidRDefault="00066A35" w:rsidP="00F81BFF">
      <w:pPr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066A35" w:rsidRPr="004813BD" w:rsidRDefault="00066A35" w:rsidP="00066A35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4813BD">
        <w:rPr>
          <w:rFonts w:ascii="Times New Roman" w:hAnsi="Times New Roman"/>
          <w:b/>
          <w:bCs/>
          <w:sz w:val="24"/>
          <w:szCs w:val="24"/>
          <w:u w:val="single"/>
        </w:rPr>
        <w:t>Zał</w:t>
      </w:r>
      <w:r w:rsidRPr="004813BD">
        <w:rPr>
          <w:rFonts w:ascii="TimesNewRoman,Bold" w:eastAsia="TimesNewRoman,Bold" w:hAnsi="Times New Roman" w:cs="TimesNewRoman,Bold" w:hint="eastAsia"/>
          <w:b/>
          <w:bCs/>
          <w:sz w:val="24"/>
          <w:szCs w:val="24"/>
          <w:u w:val="single"/>
        </w:rPr>
        <w:t>ą</w:t>
      </w:r>
      <w:r w:rsidRPr="004813BD">
        <w:rPr>
          <w:rFonts w:ascii="Times New Roman" w:hAnsi="Times New Roman"/>
          <w:b/>
          <w:bCs/>
          <w:sz w:val="24"/>
          <w:szCs w:val="24"/>
          <w:u w:val="single"/>
        </w:rPr>
        <w:t>czniki</w:t>
      </w:r>
    </w:p>
    <w:p w:rsidR="002D4FD7" w:rsidRPr="004813BD" w:rsidRDefault="002D4FD7" w:rsidP="00811E30">
      <w:pPr>
        <w:pStyle w:val="Akapitzlist"/>
        <w:numPr>
          <w:ilvl w:val="0"/>
          <w:numId w:val="22"/>
        </w:numPr>
        <w:rPr>
          <w:b/>
          <w:bCs/>
        </w:rPr>
      </w:pPr>
      <w:r w:rsidRPr="004813BD">
        <w:rPr>
          <w:b/>
          <w:bCs/>
        </w:rPr>
        <w:t>Karta wycieczki</w:t>
      </w:r>
      <w:r w:rsidR="0053788E">
        <w:rPr>
          <w:b/>
          <w:bCs/>
        </w:rPr>
        <w:t xml:space="preserve"> / imprezy</w:t>
      </w:r>
      <w:r w:rsidR="00962DD3">
        <w:rPr>
          <w:b/>
          <w:bCs/>
        </w:rPr>
        <w:t xml:space="preserve"> z harmonogramem </w:t>
      </w:r>
      <w:r w:rsidR="00782235">
        <w:rPr>
          <w:b/>
          <w:bCs/>
        </w:rPr>
        <w:br/>
        <w:t>zgod</w:t>
      </w:r>
      <w:r w:rsidR="000A6C71">
        <w:rPr>
          <w:b/>
          <w:bCs/>
        </w:rPr>
        <w:t xml:space="preserve">ne z rozporządzeniem MEN              </w:t>
      </w:r>
      <w:r w:rsidR="00962DD3">
        <w:rPr>
          <w:b/>
          <w:bCs/>
        </w:rPr>
        <w:t xml:space="preserve">              </w:t>
      </w:r>
      <w:r w:rsidR="0053788E">
        <w:rPr>
          <w:b/>
          <w:bCs/>
        </w:rPr>
        <w:t xml:space="preserve">               </w:t>
      </w:r>
      <w:r w:rsidR="00962DD3">
        <w:rPr>
          <w:b/>
          <w:bCs/>
        </w:rPr>
        <w:t xml:space="preserve"> </w:t>
      </w:r>
      <w:r w:rsidR="00782235">
        <w:rPr>
          <w:b/>
          <w:bCs/>
        </w:rPr>
        <w:t xml:space="preserve">           </w:t>
      </w:r>
      <w:r w:rsidR="0065206E" w:rsidRPr="004813BD">
        <w:rPr>
          <w:b/>
          <w:bCs/>
        </w:rPr>
        <w:t>str.</w:t>
      </w:r>
      <w:r w:rsidR="00962DD3">
        <w:rPr>
          <w:b/>
          <w:bCs/>
        </w:rPr>
        <w:t xml:space="preserve"> </w:t>
      </w:r>
      <w:r w:rsidR="00C7467A">
        <w:rPr>
          <w:b/>
          <w:bCs/>
        </w:rPr>
        <w:t>1</w:t>
      </w:r>
      <w:r w:rsidR="000A6C71">
        <w:rPr>
          <w:b/>
          <w:bCs/>
        </w:rPr>
        <w:t>7</w:t>
      </w:r>
      <w:r w:rsidR="00C7467A">
        <w:rPr>
          <w:b/>
          <w:bCs/>
        </w:rPr>
        <w:t>, 1</w:t>
      </w:r>
      <w:r w:rsidR="000A6C71">
        <w:rPr>
          <w:b/>
          <w:bCs/>
        </w:rPr>
        <w:t>8</w:t>
      </w:r>
    </w:p>
    <w:p w:rsidR="002D4FD7" w:rsidRPr="004813BD" w:rsidRDefault="002D4FD7" w:rsidP="00811E30">
      <w:pPr>
        <w:pStyle w:val="Akapitzlist"/>
        <w:numPr>
          <w:ilvl w:val="0"/>
          <w:numId w:val="22"/>
        </w:numPr>
        <w:rPr>
          <w:b/>
          <w:bCs/>
        </w:rPr>
      </w:pPr>
      <w:r w:rsidRPr="004813BD">
        <w:rPr>
          <w:b/>
          <w:bCs/>
        </w:rPr>
        <w:t>Lista uczestników wycieczki</w:t>
      </w:r>
      <w:r w:rsidR="0065206E" w:rsidRPr="004813BD">
        <w:rPr>
          <w:b/>
          <w:bCs/>
        </w:rPr>
        <w:t xml:space="preserve"> </w:t>
      </w:r>
      <w:r w:rsidR="0053788E">
        <w:rPr>
          <w:b/>
          <w:bCs/>
        </w:rPr>
        <w:t>/imprezy</w:t>
      </w:r>
      <w:r w:rsidR="0065206E" w:rsidRPr="004813BD">
        <w:rPr>
          <w:b/>
          <w:bCs/>
        </w:rPr>
        <w:t xml:space="preserve">                               </w:t>
      </w:r>
      <w:r w:rsidR="0053788E">
        <w:rPr>
          <w:b/>
          <w:bCs/>
        </w:rPr>
        <w:t xml:space="preserve">        </w:t>
      </w:r>
      <w:r w:rsidR="00772620" w:rsidRPr="004813BD">
        <w:rPr>
          <w:b/>
          <w:bCs/>
        </w:rPr>
        <w:t xml:space="preserve">        </w:t>
      </w:r>
      <w:r w:rsidR="0065206E" w:rsidRPr="004813BD">
        <w:rPr>
          <w:b/>
          <w:bCs/>
        </w:rPr>
        <w:t>str.</w:t>
      </w:r>
      <w:r w:rsidR="00962DD3">
        <w:rPr>
          <w:b/>
          <w:bCs/>
        </w:rPr>
        <w:t xml:space="preserve"> 1</w:t>
      </w:r>
      <w:r w:rsidR="000A6C71">
        <w:rPr>
          <w:b/>
          <w:bCs/>
        </w:rPr>
        <w:t>9</w:t>
      </w:r>
    </w:p>
    <w:p w:rsidR="002D4FD7" w:rsidRPr="004813BD" w:rsidRDefault="002D4FD7" w:rsidP="00811E30">
      <w:pPr>
        <w:pStyle w:val="Akapitzlist"/>
        <w:numPr>
          <w:ilvl w:val="0"/>
          <w:numId w:val="22"/>
        </w:numPr>
        <w:rPr>
          <w:b/>
          <w:bCs/>
        </w:rPr>
      </w:pPr>
      <w:r w:rsidRPr="004813BD">
        <w:rPr>
          <w:b/>
          <w:bCs/>
        </w:rPr>
        <w:t>Zgoda – oświadczenie rodziców / opiekunów</w:t>
      </w:r>
      <w:r w:rsidR="0065206E" w:rsidRPr="004813BD">
        <w:rPr>
          <w:b/>
          <w:bCs/>
        </w:rPr>
        <w:t xml:space="preserve">                 </w:t>
      </w:r>
      <w:r w:rsidR="00772620" w:rsidRPr="004813BD">
        <w:rPr>
          <w:b/>
          <w:bCs/>
        </w:rPr>
        <w:t xml:space="preserve">                 </w:t>
      </w:r>
      <w:r w:rsidR="0065206E" w:rsidRPr="004813BD">
        <w:rPr>
          <w:b/>
          <w:bCs/>
        </w:rPr>
        <w:t xml:space="preserve">  str.</w:t>
      </w:r>
      <w:r w:rsidR="00962DD3">
        <w:rPr>
          <w:b/>
          <w:bCs/>
        </w:rPr>
        <w:t xml:space="preserve"> </w:t>
      </w:r>
      <w:r w:rsidR="000A6C71" w:rsidRPr="000A6C71">
        <w:rPr>
          <w:b/>
          <w:bCs/>
        </w:rPr>
        <w:t>20</w:t>
      </w:r>
    </w:p>
    <w:p w:rsidR="00F036D1" w:rsidRDefault="00F036D1" w:rsidP="00907342">
      <w:pPr>
        <w:pStyle w:val="Akapitzlist"/>
        <w:ind w:firstLine="696"/>
        <w:rPr>
          <w:b/>
          <w:bCs/>
        </w:rPr>
      </w:pPr>
      <w:r>
        <w:rPr>
          <w:b/>
          <w:bCs/>
        </w:rPr>
        <w:t>3.1. Oświadczenie opiekunów wycieczki</w:t>
      </w:r>
      <w:r w:rsidR="000A6C71">
        <w:rPr>
          <w:b/>
          <w:bCs/>
        </w:rPr>
        <w:tab/>
      </w:r>
      <w:r w:rsidR="000A6C71">
        <w:rPr>
          <w:b/>
          <w:bCs/>
        </w:rPr>
        <w:tab/>
      </w:r>
      <w:r w:rsidR="000A6C71">
        <w:rPr>
          <w:b/>
          <w:bCs/>
        </w:rPr>
        <w:tab/>
        <w:t xml:space="preserve">     str. 21</w:t>
      </w:r>
    </w:p>
    <w:p w:rsidR="002D4FD7" w:rsidRPr="004813BD" w:rsidRDefault="00F036D1" w:rsidP="00907342">
      <w:pPr>
        <w:pStyle w:val="Akapitzlist"/>
        <w:ind w:firstLine="696"/>
        <w:rPr>
          <w:b/>
          <w:bCs/>
        </w:rPr>
      </w:pPr>
      <w:r>
        <w:rPr>
          <w:b/>
          <w:bCs/>
        </w:rPr>
        <w:t xml:space="preserve">3.2. </w:t>
      </w:r>
      <w:r w:rsidR="002D4FD7" w:rsidRPr="004813BD">
        <w:rPr>
          <w:b/>
          <w:bCs/>
        </w:rPr>
        <w:t>Informacja dla wyjeżdżających</w:t>
      </w:r>
      <w:r w:rsidR="0065206E" w:rsidRPr="004813BD">
        <w:rPr>
          <w:b/>
          <w:bCs/>
        </w:rPr>
        <w:t xml:space="preserve">                                </w:t>
      </w:r>
      <w:r w:rsidR="000A6C71">
        <w:rPr>
          <w:b/>
          <w:bCs/>
        </w:rPr>
        <w:t xml:space="preserve">       </w:t>
      </w:r>
      <w:r w:rsidR="0065206E" w:rsidRPr="000A6C71">
        <w:rPr>
          <w:b/>
          <w:bCs/>
        </w:rPr>
        <w:t>str.</w:t>
      </w:r>
      <w:r w:rsidR="00962DD3" w:rsidRPr="000A6C71">
        <w:rPr>
          <w:b/>
          <w:bCs/>
        </w:rPr>
        <w:t xml:space="preserve"> </w:t>
      </w:r>
      <w:r w:rsidR="000A6C71" w:rsidRPr="000A6C71">
        <w:rPr>
          <w:b/>
          <w:bCs/>
        </w:rPr>
        <w:t>22</w:t>
      </w:r>
    </w:p>
    <w:p w:rsidR="002D4FD7" w:rsidRPr="00584C64" w:rsidRDefault="002D4FD7" w:rsidP="00811E30">
      <w:pPr>
        <w:pStyle w:val="Akapitzlist"/>
        <w:numPr>
          <w:ilvl w:val="0"/>
          <w:numId w:val="22"/>
        </w:numPr>
        <w:rPr>
          <w:b/>
          <w:bCs/>
        </w:rPr>
      </w:pPr>
      <w:r w:rsidRPr="004813BD">
        <w:rPr>
          <w:b/>
          <w:bCs/>
        </w:rPr>
        <w:t xml:space="preserve">Regulamin uczestnika wycieczki </w:t>
      </w:r>
      <w:r w:rsidR="0053788E">
        <w:rPr>
          <w:b/>
          <w:bCs/>
        </w:rPr>
        <w:t>/ imprezy</w:t>
      </w:r>
      <w:r w:rsidR="0065206E" w:rsidRPr="004813BD">
        <w:rPr>
          <w:b/>
          <w:bCs/>
        </w:rPr>
        <w:t xml:space="preserve">            </w:t>
      </w:r>
      <w:r w:rsidR="0053788E">
        <w:rPr>
          <w:b/>
          <w:bCs/>
        </w:rPr>
        <w:t xml:space="preserve">         </w:t>
      </w:r>
      <w:r w:rsidR="0065206E" w:rsidRPr="004813BD">
        <w:rPr>
          <w:b/>
          <w:bCs/>
        </w:rPr>
        <w:t xml:space="preserve">  </w:t>
      </w:r>
      <w:r w:rsidR="00772620" w:rsidRPr="004813BD">
        <w:rPr>
          <w:b/>
          <w:bCs/>
        </w:rPr>
        <w:t xml:space="preserve">                 </w:t>
      </w:r>
      <w:r w:rsidR="0065206E" w:rsidRPr="00584C64">
        <w:rPr>
          <w:b/>
          <w:bCs/>
        </w:rPr>
        <w:t>str.</w:t>
      </w:r>
      <w:r w:rsidR="00962DD3" w:rsidRPr="00584C64">
        <w:rPr>
          <w:b/>
          <w:bCs/>
        </w:rPr>
        <w:t xml:space="preserve"> </w:t>
      </w:r>
      <w:r w:rsidR="00584C64" w:rsidRPr="00584C64">
        <w:rPr>
          <w:b/>
          <w:bCs/>
        </w:rPr>
        <w:t>23</w:t>
      </w:r>
    </w:p>
    <w:p w:rsidR="002D4FD7" w:rsidRPr="00584C64" w:rsidRDefault="002D4FD7" w:rsidP="00811E30">
      <w:pPr>
        <w:pStyle w:val="Akapitzlist"/>
        <w:numPr>
          <w:ilvl w:val="0"/>
          <w:numId w:val="22"/>
        </w:numPr>
        <w:rPr>
          <w:b/>
          <w:bCs/>
        </w:rPr>
      </w:pPr>
      <w:r w:rsidRPr="00584C64">
        <w:rPr>
          <w:b/>
          <w:bCs/>
        </w:rPr>
        <w:t>Rozliczenie finansowe wycieczki</w:t>
      </w:r>
      <w:r w:rsidR="0065206E" w:rsidRPr="00584C64">
        <w:rPr>
          <w:b/>
          <w:bCs/>
        </w:rPr>
        <w:t xml:space="preserve"> </w:t>
      </w:r>
      <w:r w:rsidR="0053788E" w:rsidRPr="00584C64">
        <w:rPr>
          <w:b/>
          <w:bCs/>
        </w:rPr>
        <w:t>/imprezy</w:t>
      </w:r>
      <w:r w:rsidR="0065206E" w:rsidRPr="00584C64">
        <w:rPr>
          <w:b/>
          <w:bCs/>
        </w:rPr>
        <w:t xml:space="preserve">                                       </w:t>
      </w:r>
      <w:r w:rsidR="00772620" w:rsidRPr="00584C64">
        <w:rPr>
          <w:b/>
          <w:bCs/>
        </w:rPr>
        <w:t xml:space="preserve"> </w:t>
      </w:r>
      <w:r w:rsidR="0065206E" w:rsidRPr="00584C64">
        <w:rPr>
          <w:b/>
          <w:bCs/>
        </w:rPr>
        <w:t xml:space="preserve"> str.</w:t>
      </w:r>
      <w:r w:rsidR="00962DD3" w:rsidRPr="00584C64">
        <w:rPr>
          <w:b/>
          <w:bCs/>
        </w:rPr>
        <w:t xml:space="preserve"> </w:t>
      </w:r>
      <w:r w:rsidR="00584C64" w:rsidRPr="00584C64">
        <w:rPr>
          <w:b/>
          <w:bCs/>
        </w:rPr>
        <w:t>24</w:t>
      </w:r>
    </w:p>
    <w:p w:rsidR="002D4FD7" w:rsidRDefault="002D4FD7" w:rsidP="00811E30">
      <w:pPr>
        <w:pStyle w:val="Akapitzlist"/>
        <w:numPr>
          <w:ilvl w:val="0"/>
          <w:numId w:val="22"/>
        </w:numPr>
        <w:rPr>
          <w:b/>
          <w:bCs/>
        </w:rPr>
      </w:pPr>
      <w:r w:rsidRPr="004813BD">
        <w:rPr>
          <w:b/>
          <w:bCs/>
        </w:rPr>
        <w:t>Oświadczenie dla rodziców jako uczestnika wycieczki</w:t>
      </w:r>
      <w:r w:rsidR="0065206E" w:rsidRPr="004813BD">
        <w:rPr>
          <w:b/>
          <w:bCs/>
        </w:rPr>
        <w:t xml:space="preserve">    </w:t>
      </w:r>
      <w:r w:rsidR="00772620" w:rsidRPr="004813BD">
        <w:rPr>
          <w:b/>
          <w:bCs/>
        </w:rPr>
        <w:t xml:space="preserve">                 </w:t>
      </w:r>
      <w:r w:rsidR="0065206E" w:rsidRPr="004813BD">
        <w:rPr>
          <w:b/>
          <w:bCs/>
        </w:rPr>
        <w:t>str.</w:t>
      </w:r>
      <w:r w:rsidR="00962DD3">
        <w:rPr>
          <w:b/>
          <w:bCs/>
        </w:rPr>
        <w:t xml:space="preserve"> </w:t>
      </w:r>
      <w:r w:rsidR="00083FD7" w:rsidRPr="006F41D0">
        <w:rPr>
          <w:b/>
          <w:bCs/>
        </w:rPr>
        <w:t>2</w:t>
      </w:r>
      <w:r w:rsidR="006F41D0" w:rsidRPr="006F41D0">
        <w:rPr>
          <w:b/>
          <w:bCs/>
        </w:rPr>
        <w:t>5</w:t>
      </w:r>
    </w:p>
    <w:p w:rsidR="006F41D0" w:rsidRDefault="00455565" w:rsidP="00811E30">
      <w:pPr>
        <w:pStyle w:val="Akapitzlist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Karta rajdu rowerowego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str. 26, 27</w:t>
      </w:r>
    </w:p>
    <w:p w:rsidR="00066A35" w:rsidRPr="004813BD" w:rsidRDefault="00066A35" w:rsidP="00066A35">
      <w:pPr>
        <w:rPr>
          <w:rFonts w:ascii="Times New Roman" w:hAnsi="Times New Roman"/>
          <w:b/>
          <w:bCs/>
          <w:sz w:val="24"/>
          <w:szCs w:val="24"/>
        </w:rPr>
      </w:pPr>
    </w:p>
    <w:p w:rsidR="00066A35" w:rsidRDefault="00066A35" w:rsidP="00066A35">
      <w:pPr>
        <w:rPr>
          <w:rFonts w:ascii="Times New Roman" w:hAnsi="Times New Roman"/>
          <w:b/>
          <w:bCs/>
          <w:sz w:val="24"/>
          <w:szCs w:val="24"/>
        </w:rPr>
      </w:pPr>
    </w:p>
    <w:p w:rsidR="00907342" w:rsidRDefault="00907342" w:rsidP="00066A35">
      <w:pPr>
        <w:rPr>
          <w:rFonts w:ascii="Times New Roman" w:hAnsi="Times New Roman"/>
          <w:b/>
          <w:bCs/>
          <w:sz w:val="24"/>
          <w:szCs w:val="24"/>
        </w:rPr>
      </w:pPr>
    </w:p>
    <w:p w:rsidR="00907342" w:rsidRDefault="00907342" w:rsidP="00066A35">
      <w:pPr>
        <w:rPr>
          <w:rFonts w:ascii="Times New Roman" w:hAnsi="Times New Roman"/>
          <w:b/>
          <w:bCs/>
          <w:sz w:val="24"/>
          <w:szCs w:val="24"/>
        </w:rPr>
      </w:pPr>
    </w:p>
    <w:p w:rsidR="00907342" w:rsidRDefault="00907342" w:rsidP="00066A35">
      <w:pPr>
        <w:rPr>
          <w:rFonts w:ascii="Times New Roman" w:hAnsi="Times New Roman"/>
          <w:b/>
          <w:bCs/>
          <w:sz w:val="24"/>
          <w:szCs w:val="24"/>
        </w:rPr>
      </w:pPr>
    </w:p>
    <w:p w:rsidR="00907342" w:rsidRDefault="00907342" w:rsidP="00066A35">
      <w:pPr>
        <w:rPr>
          <w:rFonts w:ascii="Times New Roman" w:hAnsi="Times New Roman"/>
          <w:b/>
          <w:bCs/>
          <w:sz w:val="24"/>
          <w:szCs w:val="24"/>
        </w:rPr>
      </w:pPr>
    </w:p>
    <w:p w:rsidR="00907342" w:rsidRPr="004813BD" w:rsidRDefault="00907342" w:rsidP="00066A35">
      <w:pPr>
        <w:rPr>
          <w:rFonts w:ascii="Times New Roman" w:hAnsi="Times New Roman"/>
          <w:b/>
          <w:bCs/>
          <w:sz w:val="24"/>
          <w:szCs w:val="24"/>
        </w:rPr>
      </w:pPr>
    </w:p>
    <w:p w:rsidR="000A6C71" w:rsidRDefault="000A6C71" w:rsidP="00D10203">
      <w:pPr>
        <w:pStyle w:val="Akapitzlist"/>
        <w:ind w:left="709"/>
        <w:rPr>
          <w:b/>
          <w:bCs/>
        </w:rPr>
      </w:pPr>
    </w:p>
    <w:p w:rsidR="00066A35" w:rsidRDefault="000956D2" w:rsidP="00D10203">
      <w:pPr>
        <w:pStyle w:val="Akapitzlist"/>
        <w:ind w:left="709"/>
        <w:rPr>
          <w:b/>
          <w:bCs/>
        </w:rPr>
      </w:pPr>
      <w:r w:rsidRPr="00A356B2">
        <w:rPr>
          <w:b/>
          <w:bCs/>
        </w:rPr>
        <w:t>PODSTAWA PRAWNA</w:t>
      </w:r>
      <w:r w:rsidR="00A356B2" w:rsidRPr="00A356B2">
        <w:rPr>
          <w:b/>
          <w:bCs/>
        </w:rPr>
        <w:t xml:space="preserve"> ORGANIZACJI WYCIECZEK SZKOLNYCH </w:t>
      </w:r>
      <w:r w:rsidR="00A356B2" w:rsidRPr="00A356B2">
        <w:rPr>
          <w:b/>
          <w:bCs/>
        </w:rPr>
        <w:br/>
        <w:t>I ZAPEWNIENIA UCZNIOM BEZPIECZEŃSTWA PODCZAS IMPREZ TURYSTYCZNYCH</w:t>
      </w:r>
      <w:r w:rsidR="00DF2002">
        <w:rPr>
          <w:b/>
          <w:bCs/>
        </w:rPr>
        <w:br/>
      </w:r>
    </w:p>
    <w:p w:rsidR="00035166" w:rsidRDefault="00035166" w:rsidP="00035166">
      <w:pPr>
        <w:pStyle w:val="Akapitzlist"/>
        <w:ind w:left="709"/>
        <w:rPr>
          <w:b/>
          <w:bCs/>
        </w:rPr>
      </w:pPr>
    </w:p>
    <w:p w:rsidR="004E4D24" w:rsidRDefault="00E04FDC" w:rsidP="004E4D2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b/>
          <w:bCs/>
        </w:rPr>
        <w:t xml:space="preserve">- </w:t>
      </w:r>
      <w:r w:rsidR="00A356B2" w:rsidRPr="00035166">
        <w:rPr>
          <w:rFonts w:ascii="Times New Roman" w:hAnsi="Times New Roman"/>
          <w:b/>
          <w:bCs/>
          <w:sz w:val="24"/>
          <w:szCs w:val="24"/>
        </w:rPr>
        <w:t>Ustawa o systemie oświaty z dnia 7</w:t>
      </w:r>
      <w:r w:rsidR="008A48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56B2" w:rsidRPr="00035166">
        <w:rPr>
          <w:rFonts w:ascii="Times New Roman" w:hAnsi="Times New Roman"/>
          <w:b/>
          <w:bCs/>
          <w:sz w:val="24"/>
          <w:szCs w:val="24"/>
        </w:rPr>
        <w:t>września 1991., art. 22., ust. 2, pkt 12</w:t>
      </w:r>
      <w:r w:rsidR="00A356B2" w:rsidRPr="00035166">
        <w:rPr>
          <w:rFonts w:ascii="Times New Roman" w:hAnsi="Times New Roman"/>
          <w:b/>
          <w:bCs/>
          <w:sz w:val="24"/>
          <w:szCs w:val="24"/>
        </w:rPr>
        <w:br/>
        <w:t>(Dz. U.  z 2004r. nr 256, poz. 2572 z późn. zm.),</w:t>
      </w:r>
      <w:r w:rsidR="00A356B2" w:rsidRPr="00035166">
        <w:rPr>
          <w:rFonts w:ascii="Times New Roman" w:hAnsi="Times New Roman"/>
          <w:b/>
          <w:bCs/>
          <w:sz w:val="24"/>
          <w:szCs w:val="24"/>
        </w:rPr>
        <w:br/>
      </w:r>
      <w:r w:rsidRPr="0003516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A356B2" w:rsidRPr="00035166">
        <w:rPr>
          <w:rFonts w:ascii="Times New Roman" w:hAnsi="Times New Roman"/>
          <w:b/>
          <w:bCs/>
          <w:sz w:val="24"/>
          <w:szCs w:val="24"/>
        </w:rPr>
        <w:t>Rozporządzenie Ministra Edukacji Narodowej i Sportu z dnia 8 listopada 2001r.</w:t>
      </w:r>
      <w:r w:rsidRPr="000351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5166">
        <w:rPr>
          <w:rFonts w:ascii="Times New Roman" w:hAnsi="Times New Roman"/>
          <w:b/>
          <w:bCs/>
          <w:sz w:val="24"/>
          <w:szCs w:val="24"/>
        </w:rPr>
        <w:br/>
      </w:r>
      <w:r w:rsidR="00A356B2" w:rsidRPr="00035166">
        <w:rPr>
          <w:rFonts w:ascii="Times New Roman" w:hAnsi="Times New Roman"/>
          <w:bCs/>
          <w:sz w:val="24"/>
          <w:szCs w:val="24"/>
        </w:rPr>
        <w:t>w sprawie warunków i sposobu organizowania przez publiczne</w:t>
      </w:r>
      <w:r w:rsidRPr="00035166">
        <w:rPr>
          <w:rFonts w:ascii="Times New Roman" w:hAnsi="Times New Roman"/>
          <w:bCs/>
          <w:sz w:val="24"/>
          <w:szCs w:val="24"/>
        </w:rPr>
        <w:t xml:space="preserve"> przedszkola, szkoły</w:t>
      </w:r>
      <w:r w:rsidR="00035166">
        <w:rPr>
          <w:rFonts w:ascii="Times New Roman" w:hAnsi="Times New Roman"/>
          <w:bCs/>
          <w:sz w:val="24"/>
          <w:szCs w:val="24"/>
        </w:rPr>
        <w:br/>
      </w:r>
      <w:r w:rsidRPr="00035166">
        <w:rPr>
          <w:rFonts w:ascii="Times New Roman" w:hAnsi="Times New Roman"/>
          <w:bCs/>
          <w:sz w:val="24"/>
          <w:szCs w:val="24"/>
        </w:rPr>
        <w:t xml:space="preserve"> i placówki krajoznawstwa i turystyki (Dz. U. z 2001r. nr 135, poz. 1516),</w:t>
      </w:r>
      <w:r>
        <w:rPr>
          <w:bCs/>
        </w:rPr>
        <w:br/>
        <w:t xml:space="preserve">- </w:t>
      </w:r>
      <w:r w:rsidR="00035166" w:rsidRPr="00035166">
        <w:rPr>
          <w:rFonts w:ascii="Times New Roman" w:eastAsia="Times New Roman" w:hAnsi="Times New Roman"/>
          <w:b/>
          <w:sz w:val="24"/>
          <w:szCs w:val="24"/>
          <w:lang w:eastAsia="pl-PL"/>
        </w:rPr>
        <w:t>Rozporządzenie Ministra Edukacji Narodowej z dnia 28 sierpnia 2014 r.</w:t>
      </w:r>
      <w:r w:rsidR="00035166" w:rsidRPr="00035166">
        <w:rPr>
          <w:rFonts w:ascii="Times New Roman" w:eastAsia="Times New Roman" w:hAnsi="Times New Roman"/>
          <w:sz w:val="24"/>
          <w:szCs w:val="24"/>
          <w:lang w:eastAsia="pl-PL"/>
        </w:rPr>
        <w:t xml:space="preserve"> zmieniające rozporządzenie w sprawie warunków i sposobu organizowania przez publiczne przedszkola, szkoły i placówki krajoznawstwa i turystyki</w:t>
      </w:r>
      <w:r w:rsidR="000351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35166" w:rsidRPr="00035166">
        <w:rPr>
          <w:rFonts w:ascii="Times New Roman" w:eastAsia="Times New Roman" w:hAnsi="Times New Roman"/>
          <w:sz w:val="24"/>
          <w:szCs w:val="24"/>
          <w:lang w:eastAsia="pl-PL"/>
        </w:rPr>
        <w:t>(Dz. U. z 2014 r., poz. 1150),</w:t>
      </w:r>
    </w:p>
    <w:p w:rsidR="0093770E" w:rsidRDefault="004E4D24" w:rsidP="00066A35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E4D24">
        <w:rPr>
          <w:rFonts w:ascii="Times New Roman" w:eastAsia="Times New Roman" w:hAnsi="Times New Roman"/>
          <w:b/>
          <w:sz w:val="24"/>
          <w:szCs w:val="24"/>
          <w:lang w:eastAsia="pl-PL"/>
        </w:rPr>
        <w:t>- Rozporządzenie Ministra Edukacji Narodowej z dnia 26 lipca 2018 r.</w:t>
      </w:r>
      <w:r w:rsidRPr="00035166">
        <w:rPr>
          <w:rFonts w:ascii="Times New Roman" w:eastAsia="Times New Roman" w:hAnsi="Times New Roman"/>
          <w:sz w:val="24"/>
          <w:szCs w:val="24"/>
          <w:lang w:eastAsia="pl-PL"/>
        </w:rPr>
        <w:t xml:space="preserve"> zmieniające rozporządzenie w sprawie warunków i sposobu organizowania przez publiczne przedszkola, szkoły i placówki krajoznawstwa i turystyki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4E4D24">
        <w:rPr>
          <w:rFonts w:ascii="Times New Roman" w:eastAsia="Times New Roman" w:hAnsi="Times New Roman"/>
          <w:sz w:val="24"/>
          <w:szCs w:val="24"/>
          <w:lang w:eastAsia="pl-PL"/>
        </w:rPr>
        <w:t>Dz.U. 2018 poz. 1533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A5C8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3A5C8E" w:rsidRPr="00035166">
        <w:rPr>
          <w:rFonts w:ascii="Times New Roman" w:eastAsia="Times New Roman" w:hAnsi="Times New Roman"/>
          <w:b/>
          <w:sz w:val="24"/>
          <w:szCs w:val="24"/>
          <w:lang w:eastAsia="pl-PL"/>
        </w:rPr>
        <w:t>Rozporządzenie Ministra Edukacji Narodowej z dnia</w:t>
      </w:r>
      <w:r w:rsidR="003A5C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5 kwietnia</w:t>
      </w:r>
      <w:r w:rsidR="00A740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A5C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2016r. </w:t>
      </w:r>
      <w:r w:rsidR="003A5C8E">
        <w:rPr>
          <w:rFonts w:ascii="Times New Roman" w:eastAsia="Times New Roman" w:hAnsi="Times New Roman"/>
          <w:sz w:val="24"/>
          <w:szCs w:val="24"/>
          <w:lang w:eastAsia="pl-PL"/>
        </w:rPr>
        <w:t>w sprawie wypoczynku dzieci i młodzieży,</w:t>
      </w:r>
      <w:r w:rsidR="0003516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- </w:t>
      </w:r>
      <w:r w:rsidR="00035166" w:rsidRPr="00035166">
        <w:rPr>
          <w:rFonts w:ascii="Times New Roman" w:eastAsia="Times New Roman" w:hAnsi="Times New Roman"/>
          <w:b/>
          <w:sz w:val="24"/>
          <w:szCs w:val="24"/>
          <w:lang w:eastAsia="pl-PL"/>
        </w:rPr>
        <w:t>Rozporządzenie Ministra Edukacji Narodowej i Sportu z dnia 31 grudnia 2002 r.</w:t>
      </w:r>
      <w:r w:rsidR="00035166" w:rsidRPr="000351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3516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35166" w:rsidRPr="00035166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bezpieczeństwa i higieny w publicznych i niepublicznych szkołach i placówkach </w:t>
      </w:r>
      <w:r w:rsidR="0003516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35166" w:rsidRPr="00035166">
        <w:rPr>
          <w:rFonts w:ascii="Times New Roman" w:eastAsia="Times New Roman" w:hAnsi="Times New Roman"/>
          <w:sz w:val="24"/>
          <w:szCs w:val="24"/>
          <w:lang w:eastAsia="pl-PL"/>
        </w:rPr>
        <w:t>(Dz. U. z 2003 r. Nr 6, poz. 69 z późn. zm.),</w:t>
      </w:r>
      <w:r w:rsidR="0003516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- </w:t>
      </w:r>
      <w:r w:rsidR="00035166" w:rsidRPr="00035166">
        <w:rPr>
          <w:rFonts w:ascii="Times New Roman" w:eastAsia="Times New Roman" w:hAnsi="Times New Roman"/>
          <w:b/>
          <w:sz w:val="24"/>
          <w:szCs w:val="24"/>
          <w:lang w:eastAsia="pl-PL"/>
        </w:rPr>
        <w:t>Ustawa z dnia 18 sierpnia 2011 r.</w:t>
      </w:r>
      <w:r w:rsidR="00035166" w:rsidRPr="00035166">
        <w:rPr>
          <w:rFonts w:ascii="Times New Roman" w:eastAsia="Times New Roman" w:hAnsi="Times New Roman"/>
          <w:sz w:val="24"/>
          <w:szCs w:val="24"/>
          <w:lang w:eastAsia="pl-PL"/>
        </w:rPr>
        <w:t xml:space="preserve"> o bezpieczeństwie osób przebywających na obszarach wodnych (Dz. U. z 2011 r. Nr 208, poz. 1240),</w:t>
      </w:r>
      <w:r w:rsidR="0003516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- </w:t>
      </w:r>
      <w:r w:rsidR="00035166" w:rsidRPr="00035166">
        <w:rPr>
          <w:rFonts w:ascii="Times New Roman" w:eastAsia="Times New Roman" w:hAnsi="Times New Roman"/>
          <w:b/>
          <w:sz w:val="24"/>
          <w:szCs w:val="24"/>
          <w:lang w:eastAsia="pl-PL"/>
        </w:rPr>
        <w:t>Ustawa z dnia 18 sierpnia 2011 r.</w:t>
      </w:r>
      <w:r w:rsidR="00035166" w:rsidRPr="00035166">
        <w:rPr>
          <w:rFonts w:ascii="Times New Roman" w:eastAsia="Times New Roman" w:hAnsi="Times New Roman"/>
          <w:sz w:val="24"/>
          <w:szCs w:val="24"/>
          <w:lang w:eastAsia="pl-PL"/>
        </w:rPr>
        <w:t xml:space="preserve"> o bezpieczeństwie i ratownictwie w górach </w:t>
      </w:r>
      <w:r w:rsidR="0003516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35166" w:rsidRPr="00035166">
        <w:rPr>
          <w:rFonts w:ascii="Times New Roman" w:eastAsia="Times New Roman" w:hAnsi="Times New Roman"/>
          <w:sz w:val="24"/>
          <w:szCs w:val="24"/>
          <w:lang w:eastAsia="pl-PL"/>
        </w:rPr>
        <w:t>i na zorganizowanych terenach narciarskich</w:t>
      </w:r>
      <w:r w:rsidR="000351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35166" w:rsidRPr="00035166">
        <w:rPr>
          <w:rFonts w:ascii="Times New Roman" w:eastAsia="Times New Roman" w:hAnsi="Times New Roman"/>
          <w:sz w:val="24"/>
          <w:szCs w:val="24"/>
          <w:lang w:eastAsia="pl-PL"/>
        </w:rPr>
        <w:t xml:space="preserve">(Dz. </w:t>
      </w:r>
      <w:r w:rsidR="00035166">
        <w:rPr>
          <w:rFonts w:ascii="Times New Roman" w:eastAsia="Times New Roman" w:hAnsi="Times New Roman"/>
          <w:sz w:val="24"/>
          <w:szCs w:val="24"/>
          <w:lang w:eastAsia="pl-PL"/>
        </w:rPr>
        <w:t>U. z 2011 r. Nr 208, poz. 1241)</w:t>
      </w:r>
      <w:r w:rsidR="0003516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- </w:t>
      </w:r>
      <w:r w:rsidR="00035166" w:rsidRPr="00035166">
        <w:rPr>
          <w:rFonts w:ascii="Times New Roman" w:eastAsia="Times New Roman" w:hAnsi="Times New Roman"/>
          <w:b/>
          <w:sz w:val="24"/>
          <w:szCs w:val="24"/>
          <w:lang w:eastAsia="pl-PL"/>
        </w:rPr>
        <w:t>Rozporządzenie Ministra Spraw Wewnętrznych i Administracji z dnia 22 września 2005 r.</w:t>
      </w:r>
      <w:r w:rsidR="00035166" w:rsidRPr="000351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B622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35166" w:rsidRPr="00035166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wzoru formularza listy podróżujących dla wycieczek w Unii Europejskiej </w:t>
      </w:r>
      <w:r w:rsidR="0003516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35166" w:rsidRPr="00035166">
        <w:rPr>
          <w:rFonts w:ascii="Times New Roman" w:eastAsia="Times New Roman" w:hAnsi="Times New Roman"/>
          <w:sz w:val="24"/>
          <w:szCs w:val="24"/>
          <w:lang w:eastAsia="pl-PL"/>
        </w:rPr>
        <w:t>(Dz. U. z 2005 r. Nr 188, poz. 1582).</w:t>
      </w:r>
      <w:r w:rsidR="00153D5F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F2002" w:rsidRDefault="00DF2002" w:rsidP="00066A3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2002" w:rsidRDefault="00782235" w:rsidP="00066A35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07342" w:rsidRDefault="00907342" w:rsidP="00066A3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07342" w:rsidRDefault="00907342" w:rsidP="00066A3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07342" w:rsidRDefault="00907342" w:rsidP="00066A3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07342" w:rsidRDefault="00907342" w:rsidP="00066A3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07342" w:rsidRDefault="00907342" w:rsidP="00066A3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07342" w:rsidRPr="00153D5F" w:rsidRDefault="00907342" w:rsidP="00066A3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55CC" w:rsidRPr="00035166" w:rsidRDefault="000956D2" w:rsidP="000956D2">
      <w:pPr>
        <w:rPr>
          <w:rFonts w:ascii="Times New Roman" w:hAnsi="Times New Roman"/>
          <w:b/>
          <w:color w:val="000000"/>
          <w:sz w:val="24"/>
          <w:szCs w:val="24"/>
        </w:rPr>
      </w:pPr>
      <w:r w:rsidRPr="00035166">
        <w:rPr>
          <w:rFonts w:ascii="Times New Roman" w:hAnsi="Times New Roman"/>
          <w:b/>
          <w:color w:val="000000"/>
          <w:sz w:val="28"/>
          <w:szCs w:val="28"/>
        </w:rPr>
        <w:lastRenderedPageBreak/>
        <w:t>I</w:t>
      </w:r>
      <w:r w:rsidRPr="00035166">
        <w:rPr>
          <w:rFonts w:ascii="Times New Roman" w:hAnsi="Times New Roman"/>
          <w:b/>
          <w:color w:val="000000"/>
          <w:sz w:val="24"/>
          <w:szCs w:val="24"/>
        </w:rPr>
        <w:t xml:space="preserve">. CELE </w:t>
      </w:r>
      <w:r w:rsidR="00A131BE">
        <w:rPr>
          <w:rFonts w:ascii="Times New Roman" w:hAnsi="Times New Roman"/>
          <w:b/>
          <w:color w:val="000000"/>
          <w:sz w:val="24"/>
          <w:szCs w:val="24"/>
        </w:rPr>
        <w:t xml:space="preserve">I ZADANIA </w:t>
      </w:r>
      <w:r w:rsidRPr="00035166">
        <w:rPr>
          <w:rFonts w:ascii="Times New Roman" w:hAnsi="Times New Roman"/>
          <w:b/>
          <w:color w:val="000000"/>
          <w:sz w:val="24"/>
          <w:szCs w:val="24"/>
        </w:rPr>
        <w:t>SZKOLNEJ  DZIAŁALNOŚCI TURYSTYCZNEJ</w:t>
      </w:r>
    </w:p>
    <w:p w:rsidR="00D87531" w:rsidRDefault="000956D2" w:rsidP="00D875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>Turystyka jest elementem</w:t>
      </w:r>
      <w:r w:rsidR="003A5C8E">
        <w:rPr>
          <w:rFonts w:ascii="Times New Roman" w:hAnsi="Times New Roman"/>
          <w:color w:val="000000"/>
          <w:sz w:val="24"/>
          <w:szCs w:val="24"/>
        </w:rPr>
        <w:t xml:space="preserve"> Planu Pracy Szkoły oraz</w:t>
      </w:r>
      <w:r w:rsidR="00D102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C8E">
        <w:rPr>
          <w:rFonts w:ascii="Times New Roman" w:hAnsi="Times New Roman"/>
          <w:color w:val="000000"/>
          <w:sz w:val="24"/>
          <w:szCs w:val="24"/>
        </w:rPr>
        <w:t>Programu Pracy Wychowawczo - Profilaktycznej</w:t>
      </w:r>
      <w:r w:rsidR="00D10203">
        <w:rPr>
          <w:rFonts w:ascii="Times New Roman" w:hAnsi="Times New Roman"/>
          <w:color w:val="000000"/>
          <w:sz w:val="24"/>
          <w:szCs w:val="24"/>
        </w:rPr>
        <w:t xml:space="preserve">. Za realizację </w:t>
      </w:r>
      <w:r w:rsidRPr="00A131BE">
        <w:rPr>
          <w:rFonts w:ascii="Times New Roman" w:hAnsi="Times New Roman"/>
          <w:color w:val="000000"/>
          <w:sz w:val="24"/>
          <w:szCs w:val="24"/>
        </w:rPr>
        <w:t>odnośnych z</w:t>
      </w:r>
      <w:r w:rsidR="00D10203">
        <w:rPr>
          <w:rFonts w:ascii="Times New Roman" w:hAnsi="Times New Roman"/>
          <w:color w:val="000000"/>
          <w:sz w:val="24"/>
          <w:szCs w:val="24"/>
        </w:rPr>
        <w:t xml:space="preserve">apisów w powyższych dokumentach </w:t>
      </w:r>
      <w:r w:rsidR="00D91C4A">
        <w:rPr>
          <w:rFonts w:ascii="Times New Roman" w:hAnsi="Times New Roman"/>
          <w:color w:val="000000"/>
          <w:sz w:val="24"/>
          <w:szCs w:val="24"/>
        </w:rPr>
        <w:t>odpowiedzialni są</w:t>
      </w:r>
      <w:r w:rsidRPr="00A13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0203">
        <w:rPr>
          <w:rFonts w:ascii="Times New Roman" w:hAnsi="Times New Roman"/>
          <w:color w:val="000000"/>
          <w:sz w:val="24"/>
          <w:szCs w:val="24"/>
        </w:rPr>
        <w:t>d</w:t>
      </w:r>
      <w:r w:rsidRPr="00A131BE">
        <w:rPr>
          <w:rFonts w:ascii="Times New Roman" w:hAnsi="Times New Roman"/>
          <w:color w:val="000000"/>
          <w:sz w:val="24"/>
          <w:szCs w:val="24"/>
        </w:rPr>
        <w:t xml:space="preserve">yrektor oraz wszyscy nauczyciele szkoły. </w:t>
      </w:r>
      <w:r w:rsidR="00A131BE">
        <w:rPr>
          <w:rFonts w:ascii="Times New Roman" w:hAnsi="Times New Roman"/>
          <w:color w:val="000000"/>
          <w:sz w:val="24"/>
          <w:szCs w:val="24"/>
        </w:rPr>
        <w:t xml:space="preserve">Krajoznawstwo i turystyka może być organizowania </w:t>
      </w:r>
      <w:r w:rsidR="006A0546">
        <w:rPr>
          <w:rFonts w:ascii="Times New Roman" w:hAnsi="Times New Roman"/>
          <w:color w:val="000000"/>
          <w:sz w:val="24"/>
          <w:szCs w:val="24"/>
        </w:rPr>
        <w:br/>
      </w:r>
      <w:r w:rsidR="00A131BE">
        <w:rPr>
          <w:rFonts w:ascii="Times New Roman" w:hAnsi="Times New Roman"/>
          <w:color w:val="000000"/>
          <w:sz w:val="24"/>
          <w:szCs w:val="24"/>
        </w:rPr>
        <w:t>w ramach zajęć lekcyjnych, pozalekcyjnych oraz pozaszkolnych. Organizację, program wycieczek oraz imprez dostosowu</w:t>
      </w:r>
      <w:r w:rsidR="006A0546">
        <w:rPr>
          <w:rFonts w:ascii="Times New Roman" w:hAnsi="Times New Roman"/>
          <w:color w:val="000000"/>
          <w:sz w:val="24"/>
          <w:szCs w:val="24"/>
        </w:rPr>
        <w:t xml:space="preserve">je się do wieku, zainteresowań </w:t>
      </w:r>
      <w:r w:rsidR="00A131BE">
        <w:rPr>
          <w:rFonts w:ascii="Times New Roman" w:hAnsi="Times New Roman"/>
          <w:color w:val="000000"/>
          <w:sz w:val="24"/>
          <w:szCs w:val="24"/>
        </w:rPr>
        <w:t>i potrzeb uczniów, ich stanu zdrowia, sprawności fi</w:t>
      </w:r>
      <w:r w:rsidR="006A0546">
        <w:rPr>
          <w:rFonts w:ascii="Times New Roman" w:hAnsi="Times New Roman"/>
          <w:color w:val="000000"/>
          <w:sz w:val="24"/>
          <w:szCs w:val="24"/>
        </w:rPr>
        <w:t xml:space="preserve">zycznej, stopnia przygotowania </w:t>
      </w:r>
      <w:r w:rsidR="00A131BE">
        <w:rPr>
          <w:rFonts w:ascii="Times New Roman" w:hAnsi="Times New Roman"/>
          <w:color w:val="000000"/>
          <w:sz w:val="24"/>
          <w:szCs w:val="24"/>
        </w:rPr>
        <w:t>i umiejętności specjal</w:t>
      </w:r>
      <w:r w:rsidR="00D10203">
        <w:rPr>
          <w:rFonts w:ascii="Times New Roman" w:hAnsi="Times New Roman"/>
          <w:color w:val="000000"/>
          <w:sz w:val="24"/>
          <w:szCs w:val="24"/>
        </w:rPr>
        <w:t xml:space="preserve">istycznych. </w:t>
      </w:r>
      <w:r w:rsidR="00A131BE">
        <w:rPr>
          <w:rFonts w:ascii="Times New Roman" w:hAnsi="Times New Roman"/>
          <w:color w:val="000000"/>
          <w:sz w:val="24"/>
          <w:szCs w:val="24"/>
        </w:rPr>
        <w:t xml:space="preserve">Uczniowie niepełnosprawni, o ile nie ma </w:t>
      </w:r>
      <w:r w:rsidR="006A0546">
        <w:rPr>
          <w:rFonts w:ascii="Times New Roman" w:hAnsi="Times New Roman"/>
          <w:color w:val="000000"/>
          <w:sz w:val="24"/>
          <w:szCs w:val="24"/>
        </w:rPr>
        <w:t>przeciwskazań</w:t>
      </w:r>
      <w:r w:rsidR="00A131BE">
        <w:rPr>
          <w:rFonts w:ascii="Times New Roman" w:hAnsi="Times New Roman"/>
          <w:color w:val="000000"/>
          <w:sz w:val="24"/>
          <w:szCs w:val="24"/>
        </w:rPr>
        <w:t xml:space="preserve"> zdrowotnych, mogą brać udział w wycieczkach </w:t>
      </w:r>
      <w:r w:rsidR="006A0546">
        <w:rPr>
          <w:rFonts w:ascii="Times New Roman" w:hAnsi="Times New Roman"/>
          <w:color w:val="000000"/>
          <w:sz w:val="24"/>
          <w:szCs w:val="24"/>
        </w:rPr>
        <w:br/>
      </w:r>
      <w:r w:rsidR="00A131BE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3A5C8E">
        <w:rPr>
          <w:rFonts w:ascii="Times New Roman" w:hAnsi="Times New Roman"/>
          <w:color w:val="000000"/>
          <w:sz w:val="24"/>
          <w:szCs w:val="24"/>
        </w:rPr>
        <w:t xml:space="preserve">imprezach, a organizatorzy tych </w:t>
      </w:r>
      <w:r w:rsidR="00A131BE">
        <w:rPr>
          <w:rFonts w:ascii="Times New Roman" w:hAnsi="Times New Roman"/>
          <w:color w:val="000000"/>
          <w:sz w:val="24"/>
          <w:szCs w:val="24"/>
        </w:rPr>
        <w:t xml:space="preserve">wycieczek i imprez powinni zapewnić im warunki odpowiednie do specyficznych potrzeb wynikających z rodzaju i stopnia niepełnosprawności. </w:t>
      </w:r>
    </w:p>
    <w:p w:rsidR="000956D2" w:rsidRPr="00A131BE" w:rsidRDefault="000956D2" w:rsidP="00A131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>Organizowanie przez szkołę krajoznawstwa i turys</w:t>
      </w:r>
      <w:r w:rsidR="00BB0670">
        <w:rPr>
          <w:rFonts w:ascii="Times New Roman" w:hAnsi="Times New Roman"/>
          <w:color w:val="000000"/>
          <w:sz w:val="24"/>
          <w:szCs w:val="24"/>
        </w:rPr>
        <w:t>tyki ma na celu w szczególności</w:t>
      </w:r>
      <w:r w:rsidRPr="00A131BE">
        <w:rPr>
          <w:rFonts w:ascii="Times New Roman" w:hAnsi="Times New Roman"/>
          <w:color w:val="000000"/>
          <w:sz w:val="24"/>
          <w:szCs w:val="24"/>
        </w:rPr>
        <w:t>:</w:t>
      </w:r>
    </w:p>
    <w:p w:rsidR="000956D2" w:rsidRPr="00A131BE" w:rsidRDefault="000956D2" w:rsidP="00811E30">
      <w:pPr>
        <w:numPr>
          <w:ilvl w:val="0"/>
          <w:numId w:val="1"/>
        </w:numPr>
        <w:suppressAutoHyphens/>
        <w:spacing w:before="28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 xml:space="preserve">Poznanie regionu i kraju, jego środowiska przyrodniczego, tradycji, zabytków, kultury   </w:t>
      </w:r>
      <w:r w:rsidR="0012102F" w:rsidRPr="00A131B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A131BE">
        <w:rPr>
          <w:rFonts w:ascii="Times New Roman" w:hAnsi="Times New Roman"/>
          <w:color w:val="000000"/>
          <w:sz w:val="24"/>
          <w:szCs w:val="24"/>
        </w:rPr>
        <w:t>i</w:t>
      </w:r>
      <w:r w:rsidR="0012102F" w:rsidRPr="00A13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31BE">
        <w:rPr>
          <w:rFonts w:ascii="Times New Roman" w:hAnsi="Times New Roman"/>
          <w:color w:val="000000"/>
          <w:sz w:val="24"/>
          <w:szCs w:val="24"/>
        </w:rPr>
        <w:t xml:space="preserve">historii. </w:t>
      </w:r>
    </w:p>
    <w:p w:rsidR="000956D2" w:rsidRPr="00D87531" w:rsidRDefault="000956D2" w:rsidP="00811E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 xml:space="preserve">Poszerzenie wiedzy z różnych dziedzin życia społecznego, gospodarczego </w:t>
      </w:r>
      <w:r w:rsidR="00D87531">
        <w:rPr>
          <w:rFonts w:ascii="Times New Roman" w:hAnsi="Times New Roman"/>
          <w:color w:val="000000"/>
          <w:sz w:val="24"/>
          <w:szCs w:val="24"/>
        </w:rPr>
        <w:br/>
      </w:r>
      <w:r w:rsidR="0012102F" w:rsidRPr="00D87531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D87531">
        <w:rPr>
          <w:rFonts w:ascii="Times New Roman" w:hAnsi="Times New Roman"/>
          <w:color w:val="000000"/>
          <w:sz w:val="24"/>
          <w:szCs w:val="24"/>
        </w:rPr>
        <w:t xml:space="preserve">kulturalnego. </w:t>
      </w:r>
    </w:p>
    <w:p w:rsidR="000956D2" w:rsidRPr="00A131BE" w:rsidRDefault="000956D2" w:rsidP="00811E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 xml:space="preserve">Wspomaganie rodziny i szkoły w procesie wychowawczym. </w:t>
      </w:r>
    </w:p>
    <w:p w:rsidR="00A131BE" w:rsidRPr="00A131BE" w:rsidRDefault="00A131BE" w:rsidP="00811E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>Poznawanie kultury i języka innych państw.</w:t>
      </w:r>
    </w:p>
    <w:p w:rsidR="000956D2" w:rsidRPr="006A0546" w:rsidRDefault="000956D2" w:rsidP="00811E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 xml:space="preserve">Upowszechnianie wśród dzieci zasad ochrony środowiska naturalnego </w:t>
      </w:r>
      <w:r w:rsidR="00D10203">
        <w:rPr>
          <w:rFonts w:ascii="Times New Roman" w:hAnsi="Times New Roman"/>
          <w:color w:val="000000"/>
          <w:sz w:val="24"/>
          <w:szCs w:val="24"/>
        </w:rPr>
        <w:br/>
      </w:r>
      <w:r w:rsidR="0093770E" w:rsidRPr="006A0546">
        <w:rPr>
          <w:rFonts w:ascii="Times New Roman" w:hAnsi="Times New Roman"/>
          <w:sz w:val="24"/>
          <w:szCs w:val="24"/>
        </w:rPr>
        <w:t xml:space="preserve">oraz wiedzy o składnikach i funkcjonowaniu rodzimego środowiska przyrodniczego, </w:t>
      </w:r>
      <w:r w:rsidR="004D4970" w:rsidRPr="006A0546">
        <w:rPr>
          <w:rFonts w:ascii="Times New Roman" w:hAnsi="Times New Roman"/>
          <w:sz w:val="24"/>
          <w:szCs w:val="24"/>
        </w:rPr>
        <w:br/>
      </w:r>
      <w:r w:rsidR="0093770E" w:rsidRPr="006A0546">
        <w:rPr>
          <w:rFonts w:ascii="Times New Roman" w:hAnsi="Times New Roman"/>
          <w:sz w:val="24"/>
          <w:szCs w:val="24"/>
        </w:rPr>
        <w:t>a także umiejętności korzystania z zasobów przyrody.</w:t>
      </w:r>
      <w:r w:rsidRPr="006A0546">
        <w:rPr>
          <w:rFonts w:ascii="Times New Roman" w:hAnsi="Times New Roman"/>
          <w:sz w:val="24"/>
          <w:szCs w:val="24"/>
        </w:rPr>
        <w:t xml:space="preserve"> </w:t>
      </w:r>
    </w:p>
    <w:p w:rsidR="000956D2" w:rsidRPr="006A0546" w:rsidRDefault="0093770E" w:rsidP="00811E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A0546">
        <w:rPr>
          <w:rFonts w:ascii="Times New Roman" w:hAnsi="Times New Roman"/>
          <w:sz w:val="24"/>
          <w:szCs w:val="24"/>
        </w:rPr>
        <w:t>Upowszechnianie zdrowego stylu życia i aktywności fizycznej oraz podnoszenie sprawności fizycznej.</w:t>
      </w:r>
    </w:p>
    <w:p w:rsidR="000956D2" w:rsidRPr="00A131BE" w:rsidRDefault="000956D2" w:rsidP="00811E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 xml:space="preserve">Poprawę stanu zdrowia dzieci pochodzących z terenów zagrożonych ekologicznie. </w:t>
      </w:r>
    </w:p>
    <w:p w:rsidR="000956D2" w:rsidRPr="00A131BE" w:rsidRDefault="000956D2" w:rsidP="00811E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 xml:space="preserve">Upowszechnianie form aktywnego wypoczynku. </w:t>
      </w:r>
    </w:p>
    <w:p w:rsidR="000956D2" w:rsidRPr="00A131BE" w:rsidRDefault="000956D2" w:rsidP="00811E30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>wskazanie wyższości odpoczynku czynnego nad biernym</w:t>
      </w:r>
      <w:r w:rsidR="00D91C4A">
        <w:rPr>
          <w:rFonts w:ascii="Times New Roman" w:hAnsi="Times New Roman"/>
          <w:color w:val="000000"/>
          <w:sz w:val="24"/>
          <w:szCs w:val="24"/>
        </w:rPr>
        <w:t>;</w:t>
      </w:r>
      <w:r w:rsidRPr="00A131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56D2" w:rsidRPr="00A131BE" w:rsidRDefault="000956D2" w:rsidP="00811E30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>akcentowanie zależności między wypoczynkiem czynnym</w:t>
      </w:r>
      <w:r w:rsidR="004D4970">
        <w:rPr>
          <w:rFonts w:ascii="Times New Roman" w:hAnsi="Times New Roman"/>
          <w:color w:val="000000"/>
          <w:sz w:val="24"/>
          <w:szCs w:val="24"/>
        </w:rPr>
        <w:t>,</w:t>
      </w:r>
      <w:r w:rsidRPr="00A131BE">
        <w:rPr>
          <w:rFonts w:ascii="Times New Roman" w:hAnsi="Times New Roman"/>
          <w:color w:val="000000"/>
          <w:sz w:val="24"/>
          <w:szCs w:val="24"/>
        </w:rPr>
        <w:t xml:space="preserve"> a zdrowiem fizycznym </w:t>
      </w:r>
      <w:r w:rsidR="006A0546">
        <w:rPr>
          <w:rFonts w:ascii="Times New Roman" w:hAnsi="Times New Roman"/>
          <w:color w:val="000000"/>
          <w:sz w:val="24"/>
          <w:szCs w:val="24"/>
        </w:rPr>
        <w:br/>
      </w:r>
      <w:r w:rsidRPr="00A131BE">
        <w:rPr>
          <w:rFonts w:ascii="Times New Roman" w:hAnsi="Times New Roman"/>
          <w:color w:val="000000"/>
          <w:sz w:val="24"/>
          <w:szCs w:val="24"/>
        </w:rPr>
        <w:t>i psychicznym</w:t>
      </w:r>
      <w:r w:rsidR="00D91C4A">
        <w:rPr>
          <w:rFonts w:ascii="Times New Roman" w:hAnsi="Times New Roman"/>
          <w:color w:val="000000"/>
          <w:sz w:val="24"/>
          <w:szCs w:val="24"/>
        </w:rPr>
        <w:t>.</w:t>
      </w:r>
    </w:p>
    <w:p w:rsidR="000956D2" w:rsidRPr="0006554F" w:rsidRDefault="0093770E" w:rsidP="00811E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A0546">
        <w:rPr>
          <w:rFonts w:ascii="Times New Roman" w:hAnsi="Times New Roman"/>
          <w:sz w:val="24"/>
          <w:szCs w:val="24"/>
        </w:rPr>
        <w:t xml:space="preserve">Przeciwdziałanie </w:t>
      </w:r>
      <w:r w:rsidR="004D4970" w:rsidRPr="006A0546">
        <w:rPr>
          <w:rFonts w:ascii="Times New Roman" w:hAnsi="Times New Roman"/>
          <w:sz w:val="24"/>
          <w:szCs w:val="24"/>
        </w:rPr>
        <w:t>zrachowaniom</w:t>
      </w:r>
      <w:r w:rsidRPr="006A0546">
        <w:rPr>
          <w:rFonts w:ascii="Times New Roman" w:hAnsi="Times New Roman"/>
          <w:sz w:val="24"/>
          <w:szCs w:val="24"/>
        </w:rPr>
        <w:t xml:space="preserve"> ryzykownym, w szczególności w ramach profilaktyki   </w:t>
      </w:r>
      <w:r w:rsidR="0006554F" w:rsidRPr="0006554F">
        <w:rPr>
          <w:rFonts w:ascii="Times New Roman" w:hAnsi="Times New Roman"/>
          <w:sz w:val="24"/>
          <w:szCs w:val="24"/>
        </w:rPr>
        <w:t>u</w:t>
      </w:r>
      <w:r w:rsidRPr="0006554F">
        <w:rPr>
          <w:rFonts w:ascii="Times New Roman" w:hAnsi="Times New Roman"/>
          <w:sz w:val="24"/>
          <w:szCs w:val="24"/>
        </w:rPr>
        <w:t>niwersalnej</w:t>
      </w:r>
      <w:r w:rsidR="0006554F" w:rsidRPr="0006554F">
        <w:rPr>
          <w:rFonts w:ascii="Times New Roman" w:hAnsi="Times New Roman"/>
          <w:sz w:val="24"/>
          <w:szCs w:val="24"/>
        </w:rPr>
        <w:t xml:space="preserve"> (przeciwdziałanie inicjacji w zakresie różnych zachowań ryzykownych, zwłaszcza wśród młodzieży szkolnej,  poprzez dostarczenie odpowiedniej informacji oraz wzmacnianie czynników chroniących i redukcję czynników ryzyka. Działania te dotyczą zagrożeń rozpowszechnionych,  takich jak np.  używanie substancji psychoaktywnych (narkotyki, alkohol) czy przemoc)</w:t>
      </w:r>
      <w:r w:rsidRPr="0006554F">
        <w:rPr>
          <w:rFonts w:ascii="Times New Roman" w:hAnsi="Times New Roman"/>
          <w:sz w:val="24"/>
          <w:szCs w:val="24"/>
        </w:rPr>
        <w:t>.</w:t>
      </w:r>
    </w:p>
    <w:p w:rsidR="000956D2" w:rsidRPr="00A131BE" w:rsidRDefault="000956D2" w:rsidP="00811E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 xml:space="preserve">Poznanie zasad bezpiecznego zachowania się w różnych sytuacjach. </w:t>
      </w:r>
    </w:p>
    <w:p w:rsidR="000956D2" w:rsidRPr="00A131BE" w:rsidRDefault="000956D2" w:rsidP="00811E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 xml:space="preserve">Poznanie zasad odpowiedniego zachowania się w różnych miejscach takich jak: </w:t>
      </w:r>
    </w:p>
    <w:p w:rsidR="000956D2" w:rsidRPr="00A131BE" w:rsidRDefault="000956D2" w:rsidP="00811E30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>środki komunikacji publicznej</w:t>
      </w:r>
      <w:r w:rsidR="00D91C4A">
        <w:rPr>
          <w:rFonts w:ascii="Times New Roman" w:hAnsi="Times New Roman"/>
          <w:color w:val="000000"/>
          <w:sz w:val="24"/>
          <w:szCs w:val="24"/>
        </w:rPr>
        <w:t>;</w:t>
      </w:r>
      <w:r w:rsidRPr="00A131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56D2" w:rsidRPr="00A131BE" w:rsidRDefault="000956D2" w:rsidP="00811E30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>obiekty muzealne</w:t>
      </w:r>
      <w:r w:rsidR="00D91C4A">
        <w:rPr>
          <w:rFonts w:ascii="Times New Roman" w:hAnsi="Times New Roman"/>
          <w:color w:val="000000"/>
          <w:sz w:val="24"/>
          <w:szCs w:val="24"/>
        </w:rPr>
        <w:t>;</w:t>
      </w:r>
      <w:r w:rsidRPr="00A131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56D2" w:rsidRPr="00A131BE" w:rsidRDefault="00DA0A43" w:rsidP="00811E30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obiekty przyrodnicze (</w:t>
      </w:r>
      <w:r w:rsidR="000956D2" w:rsidRPr="00A131BE">
        <w:rPr>
          <w:rFonts w:ascii="Times New Roman" w:hAnsi="Times New Roman"/>
          <w:color w:val="000000"/>
          <w:sz w:val="24"/>
          <w:szCs w:val="24"/>
        </w:rPr>
        <w:t>Parki Narodowe, lasy)</w:t>
      </w:r>
      <w:r w:rsidR="00D91C4A">
        <w:rPr>
          <w:rFonts w:ascii="Times New Roman" w:hAnsi="Times New Roman"/>
          <w:color w:val="000000"/>
          <w:sz w:val="24"/>
          <w:szCs w:val="24"/>
        </w:rPr>
        <w:t>;</w:t>
      </w:r>
      <w:r w:rsidR="000956D2" w:rsidRPr="00A131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56D2" w:rsidRPr="00A131BE" w:rsidRDefault="000956D2" w:rsidP="00811E30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>kąpieliska i akweny wodne</w:t>
      </w:r>
      <w:r w:rsidR="00D91C4A">
        <w:rPr>
          <w:rFonts w:ascii="Times New Roman" w:hAnsi="Times New Roman"/>
          <w:color w:val="000000"/>
          <w:sz w:val="24"/>
          <w:szCs w:val="24"/>
        </w:rPr>
        <w:t>;</w:t>
      </w:r>
      <w:r w:rsidRPr="00A131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7248" w:rsidRDefault="000956D2" w:rsidP="00811E30">
      <w:pPr>
        <w:numPr>
          <w:ilvl w:val="1"/>
          <w:numId w:val="1"/>
        </w:numPr>
        <w:suppressAutoHyphens/>
        <w:spacing w:after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BE">
        <w:rPr>
          <w:rFonts w:ascii="Times New Roman" w:hAnsi="Times New Roman"/>
          <w:color w:val="000000"/>
          <w:sz w:val="24"/>
          <w:szCs w:val="24"/>
        </w:rPr>
        <w:t>tereny górskie</w:t>
      </w:r>
      <w:r w:rsidR="00D91C4A">
        <w:rPr>
          <w:rFonts w:ascii="Times New Roman" w:hAnsi="Times New Roman"/>
          <w:color w:val="000000"/>
          <w:sz w:val="24"/>
          <w:szCs w:val="24"/>
        </w:rPr>
        <w:t>.</w:t>
      </w:r>
    </w:p>
    <w:p w:rsidR="00DF2002" w:rsidRDefault="00DF2002" w:rsidP="00DF2002">
      <w:pPr>
        <w:suppressAutoHyphens/>
        <w:spacing w:after="280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55CC" w:rsidRDefault="00D10203" w:rsidP="00811E30">
      <w:pPr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4F2A58" w:rsidRPr="00D10203">
        <w:rPr>
          <w:rFonts w:ascii="Times New Roman" w:hAnsi="Times New Roman"/>
          <w:b/>
          <w:sz w:val="24"/>
          <w:szCs w:val="24"/>
        </w:rPr>
        <w:t>FORMY ZAJĘĆ KRAJOZNAWCZO – TURYSTYCZNYCH ORGANIZOWANYCH PRZEZ SZKOŁĘ</w:t>
      </w:r>
      <w:r w:rsidR="0093770E">
        <w:rPr>
          <w:rFonts w:ascii="Times New Roman" w:hAnsi="Times New Roman"/>
          <w:b/>
          <w:sz w:val="24"/>
          <w:szCs w:val="24"/>
        </w:rPr>
        <w:t xml:space="preserve"> PUBLICZNĄ</w:t>
      </w:r>
    </w:p>
    <w:p w:rsidR="004F2A58" w:rsidRPr="00D10203" w:rsidRDefault="004F2A58" w:rsidP="007B6223">
      <w:pPr>
        <w:jc w:val="both"/>
        <w:rPr>
          <w:rFonts w:ascii="Times New Roman" w:hAnsi="Times New Roman"/>
          <w:sz w:val="24"/>
          <w:szCs w:val="24"/>
        </w:rPr>
      </w:pPr>
      <w:r w:rsidRPr="00D10203">
        <w:rPr>
          <w:rFonts w:ascii="Times New Roman" w:hAnsi="Times New Roman"/>
          <w:sz w:val="24"/>
          <w:szCs w:val="24"/>
        </w:rPr>
        <w:t>Organizowanie przez szkołę krajoznawstwa i turystyki odbywa się w następujących formach:</w:t>
      </w:r>
    </w:p>
    <w:p w:rsidR="004F2A58" w:rsidRPr="006A0546" w:rsidRDefault="004F2A58" w:rsidP="00811E30">
      <w:pPr>
        <w:pStyle w:val="Akapitzlist"/>
        <w:numPr>
          <w:ilvl w:val="0"/>
          <w:numId w:val="2"/>
        </w:numPr>
        <w:spacing w:line="276" w:lineRule="auto"/>
        <w:jc w:val="both"/>
      </w:pPr>
      <w:r w:rsidRPr="006A0546">
        <w:t xml:space="preserve">wycieczki przedmiotowe – inicjowane i realizowane przez nauczycieli w celu uzupełnienia obowiązującego programu </w:t>
      </w:r>
      <w:r w:rsidR="0093770E" w:rsidRPr="006A0546">
        <w:t>nauczania, w ramach jednego przedmiotu lub kilku przedmiotów</w:t>
      </w:r>
      <w:r w:rsidR="004D4970" w:rsidRPr="006A0546">
        <w:t>;</w:t>
      </w:r>
    </w:p>
    <w:p w:rsidR="004F2A58" w:rsidRPr="006A0546" w:rsidRDefault="004F2A58" w:rsidP="00811E30">
      <w:pPr>
        <w:pStyle w:val="Akapitzlist"/>
        <w:numPr>
          <w:ilvl w:val="0"/>
          <w:numId w:val="2"/>
        </w:numPr>
        <w:spacing w:line="276" w:lineRule="auto"/>
        <w:jc w:val="both"/>
      </w:pPr>
      <w:r w:rsidRPr="006A0546">
        <w:t>wycieczki krajoznawczo –</w:t>
      </w:r>
      <w:r w:rsidR="0093770E" w:rsidRPr="006A0546">
        <w:t xml:space="preserve"> turystyczne o charakterze interdyscyplinarnym</w:t>
      </w:r>
      <w:r w:rsidR="00381C59" w:rsidRPr="006A0546">
        <w:t>, w których udział nie wymaga od uczestników przygotowania kondycyjnego i umiejętności posługiwania się sprzętem specjalistycznym organizowanych w celu nabywania wiedzy o otaczającym środowisku i umiejętności zastosowania wiedzy w praktyce</w:t>
      </w:r>
      <w:r w:rsidR="004D4970" w:rsidRPr="006A0546">
        <w:t>;</w:t>
      </w:r>
    </w:p>
    <w:p w:rsidR="004F2A58" w:rsidRPr="000848D1" w:rsidRDefault="004F2A58" w:rsidP="00811E30">
      <w:pPr>
        <w:pStyle w:val="Akapitzlist"/>
        <w:numPr>
          <w:ilvl w:val="0"/>
          <w:numId w:val="2"/>
        </w:numPr>
        <w:spacing w:line="276" w:lineRule="auto"/>
        <w:jc w:val="both"/>
      </w:pPr>
      <w:r w:rsidRPr="006A0546">
        <w:t>imprezy krajoznawczo – turystyczne, takie jak: biwaki,</w:t>
      </w:r>
      <w:r w:rsidR="0061544D">
        <w:t xml:space="preserve"> </w:t>
      </w:r>
      <w:r w:rsidR="0061544D" w:rsidRPr="000848D1">
        <w:t>rajdy</w:t>
      </w:r>
      <w:r w:rsidR="000848D1" w:rsidRPr="000848D1">
        <w:t xml:space="preserve"> piesze i rowerowe</w:t>
      </w:r>
      <w:r w:rsidR="0061544D" w:rsidRPr="000848D1">
        <w:t>,</w:t>
      </w:r>
      <w:r w:rsidRPr="000848D1">
        <w:t xml:space="preserve"> turnieje</w:t>
      </w:r>
      <w:r w:rsidR="00D10203" w:rsidRPr="000848D1">
        <w:t>, konkur</w:t>
      </w:r>
      <w:r w:rsidR="006A0546" w:rsidRPr="000848D1">
        <w:t>s</w:t>
      </w:r>
      <w:r w:rsidR="00D10203" w:rsidRPr="000848D1">
        <w:t>y, pikniki</w:t>
      </w:r>
      <w:r w:rsidR="004D4970" w:rsidRPr="000848D1">
        <w:t>;</w:t>
      </w:r>
    </w:p>
    <w:p w:rsidR="004F2A58" w:rsidRPr="006A0546" w:rsidRDefault="00381C59" w:rsidP="00811E30">
      <w:pPr>
        <w:pStyle w:val="Akapitzlist"/>
        <w:numPr>
          <w:ilvl w:val="0"/>
          <w:numId w:val="2"/>
        </w:numPr>
        <w:spacing w:line="276" w:lineRule="auto"/>
        <w:jc w:val="both"/>
      </w:pPr>
      <w:r w:rsidRPr="006A0546">
        <w:t xml:space="preserve">specjalistyczne wycieczki krajoznawczo-turystyczne, w których udział wymaga </w:t>
      </w:r>
      <w:r w:rsidR="00DE3470">
        <w:br/>
      </w:r>
      <w:r w:rsidRPr="006A0546">
        <w:t>od uczestników przygotowania kondycyjnego, sprawnościowego i umiejętności posługiwania się sprzętem specjalistycznym, a program przewiduje intensywną aktywność turystyczną, fizyczną lub długodystansowość na szlakach turystycznych</w:t>
      </w:r>
      <w:r w:rsidR="004D4970" w:rsidRPr="006A0546">
        <w:t>;</w:t>
      </w:r>
    </w:p>
    <w:p w:rsidR="00407248" w:rsidRPr="006A0546" w:rsidRDefault="004F2A58" w:rsidP="00811E30">
      <w:pPr>
        <w:pStyle w:val="Akapitzlist"/>
        <w:numPr>
          <w:ilvl w:val="0"/>
          <w:numId w:val="2"/>
        </w:numPr>
        <w:spacing w:line="276" w:lineRule="auto"/>
        <w:jc w:val="both"/>
      </w:pPr>
      <w:r w:rsidRPr="006A0546">
        <w:t>imprezy wyjazdowe – związane z realizacją programu nauczania, takie ja</w:t>
      </w:r>
      <w:r w:rsidR="00381C59" w:rsidRPr="006A0546">
        <w:t>k: zielone szkoły</w:t>
      </w:r>
      <w:r w:rsidRPr="006A0546">
        <w:t>, szkoły ekologiczne</w:t>
      </w:r>
      <w:r w:rsidR="004D4970" w:rsidRPr="006A0546">
        <w:t>;</w:t>
      </w:r>
    </w:p>
    <w:p w:rsidR="00471920" w:rsidRPr="00D10203" w:rsidRDefault="00471920" w:rsidP="00811E30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imprezy kulturalno – rekreacyjne </w:t>
      </w:r>
      <w:r w:rsidR="00A066B1">
        <w:t xml:space="preserve">noclegiem </w:t>
      </w:r>
      <w:r>
        <w:t>na terenie placówki</w:t>
      </w:r>
      <w:r w:rsidR="004D4970">
        <w:t>;</w:t>
      </w:r>
    </w:p>
    <w:p w:rsidR="00D10203" w:rsidRPr="00D10203" w:rsidRDefault="00D10203" w:rsidP="00811E30">
      <w:pPr>
        <w:pStyle w:val="Akapitzlist"/>
        <w:numPr>
          <w:ilvl w:val="0"/>
          <w:numId w:val="2"/>
        </w:numPr>
        <w:spacing w:line="276" w:lineRule="auto"/>
        <w:jc w:val="both"/>
      </w:pPr>
      <w:r w:rsidRPr="00D10203">
        <w:t>wymiany młodzieżowe – dotyczą wyjazdu grup młodzieży za granicę. Każda wymiana wymaga sporządzenia sprawozdania.</w:t>
      </w:r>
    </w:p>
    <w:p w:rsidR="00D10203" w:rsidRPr="004D4970" w:rsidRDefault="00D10203" w:rsidP="00D10203">
      <w:pPr>
        <w:pStyle w:val="Akapitzlist"/>
        <w:jc w:val="both"/>
        <w:rPr>
          <w:sz w:val="16"/>
          <w:szCs w:val="22"/>
        </w:rPr>
      </w:pPr>
    </w:p>
    <w:p w:rsidR="004D4970" w:rsidRPr="00F81BFF" w:rsidRDefault="004D4970" w:rsidP="00D10203">
      <w:pPr>
        <w:pStyle w:val="Akapitzlist"/>
        <w:jc w:val="both"/>
        <w:rPr>
          <w:sz w:val="22"/>
          <w:szCs w:val="22"/>
        </w:rPr>
      </w:pPr>
    </w:p>
    <w:p w:rsidR="00D555CC" w:rsidRPr="00DD43BE" w:rsidRDefault="00D10203" w:rsidP="00B12659">
      <w:pPr>
        <w:rPr>
          <w:rFonts w:ascii="Times New Roman" w:hAnsi="Times New Roman"/>
          <w:b/>
          <w:color w:val="000000"/>
          <w:sz w:val="24"/>
          <w:szCs w:val="24"/>
        </w:rPr>
      </w:pPr>
      <w:r w:rsidRPr="00DD43BE">
        <w:rPr>
          <w:rFonts w:ascii="Times New Roman" w:hAnsi="Times New Roman"/>
          <w:b/>
          <w:color w:val="000000"/>
          <w:sz w:val="24"/>
          <w:szCs w:val="24"/>
        </w:rPr>
        <w:t>III</w:t>
      </w:r>
      <w:r w:rsidR="00B12659" w:rsidRPr="00DD43BE">
        <w:rPr>
          <w:rFonts w:ascii="Times New Roman" w:hAnsi="Times New Roman"/>
          <w:b/>
          <w:color w:val="000000"/>
          <w:sz w:val="24"/>
          <w:szCs w:val="24"/>
        </w:rPr>
        <w:t>. ZASADY ORGANIZACJI WYCIECZEK</w:t>
      </w:r>
      <w:r w:rsidR="001E47BC">
        <w:rPr>
          <w:rFonts w:ascii="Times New Roman" w:hAnsi="Times New Roman"/>
          <w:b/>
          <w:color w:val="000000"/>
          <w:sz w:val="24"/>
          <w:szCs w:val="24"/>
        </w:rPr>
        <w:t xml:space="preserve"> / IMPREZ</w:t>
      </w:r>
    </w:p>
    <w:p w:rsidR="006A0546" w:rsidRPr="00B2167A" w:rsidRDefault="00D555CC" w:rsidP="006A0546">
      <w:pPr>
        <w:jc w:val="both"/>
        <w:rPr>
          <w:rFonts w:ascii="Times New Roman" w:hAnsi="Times New Roman"/>
          <w:sz w:val="24"/>
          <w:szCs w:val="24"/>
        </w:rPr>
      </w:pPr>
      <w:r w:rsidRPr="00B2167A">
        <w:rPr>
          <w:rFonts w:ascii="Times New Roman" w:hAnsi="Times New Roman"/>
          <w:sz w:val="24"/>
          <w:szCs w:val="24"/>
        </w:rPr>
        <w:t>Zgody na przeprowadzenie wycieczki</w:t>
      </w:r>
      <w:r w:rsidR="00DA0A43" w:rsidRPr="00B2167A">
        <w:rPr>
          <w:rFonts w:ascii="Times New Roman" w:hAnsi="Times New Roman"/>
          <w:sz w:val="24"/>
          <w:szCs w:val="24"/>
        </w:rPr>
        <w:t xml:space="preserve"> </w:t>
      </w:r>
      <w:r w:rsidR="001E47BC" w:rsidRPr="00B2167A">
        <w:rPr>
          <w:rFonts w:ascii="Times New Roman" w:hAnsi="Times New Roman"/>
          <w:sz w:val="24"/>
          <w:szCs w:val="24"/>
        </w:rPr>
        <w:t>/</w:t>
      </w:r>
      <w:r w:rsidR="00DA0A43" w:rsidRPr="00B2167A">
        <w:rPr>
          <w:rFonts w:ascii="Times New Roman" w:hAnsi="Times New Roman"/>
          <w:sz w:val="24"/>
          <w:szCs w:val="24"/>
        </w:rPr>
        <w:t xml:space="preserve"> </w:t>
      </w:r>
      <w:r w:rsidR="001E47BC" w:rsidRPr="00B2167A">
        <w:rPr>
          <w:rFonts w:ascii="Times New Roman" w:hAnsi="Times New Roman"/>
          <w:sz w:val="24"/>
          <w:szCs w:val="24"/>
        </w:rPr>
        <w:t>imprezy</w:t>
      </w:r>
      <w:r w:rsidRPr="00B2167A">
        <w:rPr>
          <w:rFonts w:ascii="Times New Roman" w:hAnsi="Times New Roman"/>
          <w:sz w:val="24"/>
          <w:szCs w:val="24"/>
        </w:rPr>
        <w:t xml:space="preserve"> udziela dyrektor szkoły</w:t>
      </w:r>
      <w:r w:rsidR="001E47BC" w:rsidRPr="00B2167A">
        <w:rPr>
          <w:rFonts w:ascii="Times New Roman" w:hAnsi="Times New Roman"/>
          <w:sz w:val="24"/>
          <w:szCs w:val="24"/>
        </w:rPr>
        <w:t xml:space="preserve"> </w:t>
      </w:r>
      <w:r w:rsidRPr="00B2167A">
        <w:rPr>
          <w:rFonts w:ascii="Times New Roman" w:hAnsi="Times New Roman"/>
          <w:sz w:val="24"/>
          <w:szCs w:val="24"/>
        </w:rPr>
        <w:t>lub u</w:t>
      </w:r>
      <w:r w:rsidR="00381C59" w:rsidRPr="00B2167A">
        <w:rPr>
          <w:rFonts w:ascii="Times New Roman" w:hAnsi="Times New Roman"/>
          <w:sz w:val="24"/>
          <w:szCs w:val="24"/>
        </w:rPr>
        <w:t>poważniona przez niego osoba, zatwierdzając kartę wycieczki. Do karty wycieczki dołącza się listę uczniów zawierającą imię, nazwisko, telefon rodzica, r</w:t>
      </w:r>
      <w:r w:rsidR="00C31A98" w:rsidRPr="00B2167A">
        <w:rPr>
          <w:rFonts w:ascii="Times New Roman" w:hAnsi="Times New Roman"/>
          <w:sz w:val="24"/>
          <w:szCs w:val="24"/>
        </w:rPr>
        <w:t xml:space="preserve">odziców. Listę uczniów podpisuje </w:t>
      </w:r>
      <w:r w:rsidR="00381C59" w:rsidRPr="00B2167A">
        <w:rPr>
          <w:rFonts w:ascii="Times New Roman" w:hAnsi="Times New Roman"/>
          <w:sz w:val="24"/>
          <w:szCs w:val="24"/>
        </w:rPr>
        <w:t>dyrektor szkoły.</w:t>
      </w:r>
      <w:r w:rsidR="00D91C4A" w:rsidRPr="00B2167A">
        <w:rPr>
          <w:rFonts w:ascii="Times New Roman" w:hAnsi="Times New Roman"/>
          <w:sz w:val="24"/>
          <w:szCs w:val="24"/>
        </w:rPr>
        <w:br/>
      </w:r>
      <w:r w:rsidRPr="00B2167A">
        <w:rPr>
          <w:rFonts w:ascii="Times New Roman" w:hAnsi="Times New Roman"/>
          <w:sz w:val="24"/>
          <w:szCs w:val="24"/>
        </w:rPr>
        <w:t>Przed rozpoczęciem wycieczki</w:t>
      </w:r>
      <w:r w:rsidR="00DA0A43" w:rsidRPr="00B2167A">
        <w:rPr>
          <w:rFonts w:ascii="Times New Roman" w:hAnsi="Times New Roman"/>
          <w:sz w:val="24"/>
          <w:szCs w:val="24"/>
        </w:rPr>
        <w:t xml:space="preserve"> </w:t>
      </w:r>
      <w:r w:rsidR="001E47BC" w:rsidRPr="00B2167A">
        <w:rPr>
          <w:rFonts w:ascii="Times New Roman" w:hAnsi="Times New Roman"/>
          <w:sz w:val="24"/>
          <w:szCs w:val="24"/>
        </w:rPr>
        <w:t>/</w:t>
      </w:r>
      <w:r w:rsidR="00DA0A43" w:rsidRPr="00B2167A">
        <w:rPr>
          <w:rFonts w:ascii="Times New Roman" w:hAnsi="Times New Roman"/>
          <w:sz w:val="24"/>
          <w:szCs w:val="24"/>
        </w:rPr>
        <w:t xml:space="preserve"> </w:t>
      </w:r>
      <w:r w:rsidR="001E47BC" w:rsidRPr="00B2167A">
        <w:rPr>
          <w:rFonts w:ascii="Times New Roman" w:hAnsi="Times New Roman"/>
          <w:sz w:val="24"/>
          <w:szCs w:val="24"/>
        </w:rPr>
        <w:t xml:space="preserve">imprezy </w:t>
      </w:r>
      <w:r w:rsidRPr="00B2167A">
        <w:rPr>
          <w:rFonts w:ascii="Times New Roman" w:hAnsi="Times New Roman"/>
          <w:sz w:val="24"/>
          <w:szCs w:val="24"/>
        </w:rPr>
        <w:t>organizator powinie</w:t>
      </w:r>
      <w:r w:rsidR="00D10203" w:rsidRPr="00B2167A">
        <w:rPr>
          <w:rFonts w:ascii="Times New Roman" w:hAnsi="Times New Roman"/>
          <w:sz w:val="24"/>
          <w:szCs w:val="24"/>
        </w:rPr>
        <w:t xml:space="preserve">n przedstawić dyrektorowi </w:t>
      </w:r>
      <w:r w:rsidRPr="00B2167A">
        <w:rPr>
          <w:rFonts w:ascii="Times New Roman" w:hAnsi="Times New Roman"/>
          <w:sz w:val="24"/>
          <w:szCs w:val="24"/>
        </w:rPr>
        <w:t xml:space="preserve"> jej </w:t>
      </w:r>
      <w:r w:rsidR="001E47BC" w:rsidRPr="00B2167A">
        <w:rPr>
          <w:rFonts w:ascii="Times New Roman" w:hAnsi="Times New Roman"/>
          <w:sz w:val="24"/>
          <w:szCs w:val="24"/>
        </w:rPr>
        <w:t>plan, program oraz regulamin</w:t>
      </w:r>
      <w:r w:rsidR="00407248" w:rsidRPr="00B2167A">
        <w:rPr>
          <w:rFonts w:ascii="Times New Roman" w:hAnsi="Times New Roman"/>
          <w:sz w:val="24"/>
          <w:szCs w:val="24"/>
        </w:rPr>
        <w:t xml:space="preserve">.  </w:t>
      </w:r>
    </w:p>
    <w:p w:rsidR="001E47BC" w:rsidRPr="004E13E4" w:rsidRDefault="00B12659" w:rsidP="00B12659">
      <w:pPr>
        <w:rPr>
          <w:rFonts w:ascii="Times New Roman" w:hAnsi="Times New Roman"/>
          <w:color w:val="000000"/>
          <w:sz w:val="24"/>
          <w:szCs w:val="24"/>
        </w:rPr>
      </w:pPr>
      <w:r w:rsidRPr="00A163ED">
        <w:rPr>
          <w:rFonts w:ascii="Times New Roman" w:hAnsi="Times New Roman"/>
          <w:color w:val="000000"/>
          <w:sz w:val="24"/>
          <w:szCs w:val="24"/>
        </w:rPr>
        <w:br/>
      </w:r>
      <w:r w:rsidR="00407248" w:rsidRPr="00A163ED">
        <w:rPr>
          <w:rFonts w:ascii="Times New Roman" w:hAnsi="Times New Roman"/>
          <w:color w:val="000000"/>
          <w:sz w:val="24"/>
          <w:szCs w:val="24"/>
        </w:rPr>
        <w:t xml:space="preserve">Plan wycieczki należy przedstawić  w </w:t>
      </w:r>
      <w:r w:rsidR="00D555CC" w:rsidRPr="00A163ED">
        <w:rPr>
          <w:rFonts w:ascii="Times New Roman" w:hAnsi="Times New Roman"/>
          <w:color w:val="000000"/>
          <w:sz w:val="24"/>
          <w:szCs w:val="24"/>
        </w:rPr>
        <w:t xml:space="preserve">następujących terminach: </w:t>
      </w:r>
      <w:r w:rsidRPr="00A163ED">
        <w:rPr>
          <w:rFonts w:ascii="Times New Roman" w:hAnsi="Times New Roman"/>
          <w:color w:val="000000"/>
          <w:sz w:val="24"/>
          <w:szCs w:val="24"/>
        </w:rPr>
        <w:br/>
        <w:t xml:space="preserve">- </w:t>
      </w:r>
      <w:r w:rsidR="00D555CC" w:rsidRPr="00A163ED">
        <w:rPr>
          <w:rFonts w:ascii="Times New Roman" w:hAnsi="Times New Roman"/>
          <w:color w:val="000000"/>
          <w:sz w:val="24"/>
          <w:szCs w:val="24"/>
        </w:rPr>
        <w:t>wycie</w:t>
      </w:r>
      <w:r w:rsidR="00792137">
        <w:rPr>
          <w:rFonts w:ascii="Times New Roman" w:hAnsi="Times New Roman"/>
          <w:color w:val="000000"/>
          <w:sz w:val="24"/>
          <w:szCs w:val="24"/>
        </w:rPr>
        <w:t>czka kilkudniowa</w:t>
      </w:r>
      <w:r w:rsidR="00792137">
        <w:rPr>
          <w:rFonts w:ascii="Times New Roman" w:hAnsi="Times New Roman"/>
          <w:color w:val="000000"/>
          <w:sz w:val="24"/>
          <w:szCs w:val="24"/>
        </w:rPr>
        <w:tab/>
      </w:r>
      <w:r w:rsidR="00792137">
        <w:rPr>
          <w:rFonts w:ascii="Times New Roman" w:hAnsi="Times New Roman"/>
          <w:color w:val="000000"/>
          <w:sz w:val="24"/>
          <w:szCs w:val="24"/>
        </w:rPr>
        <w:tab/>
      </w:r>
      <w:r w:rsidR="00407248" w:rsidRPr="00A163ED">
        <w:rPr>
          <w:rFonts w:ascii="Times New Roman" w:hAnsi="Times New Roman"/>
          <w:color w:val="000000"/>
          <w:sz w:val="24"/>
          <w:szCs w:val="24"/>
        </w:rPr>
        <w:t>-</w:t>
      </w:r>
      <w:r w:rsidR="00D555CC" w:rsidRPr="00A163ED">
        <w:rPr>
          <w:rFonts w:ascii="Times New Roman" w:hAnsi="Times New Roman"/>
          <w:color w:val="000000"/>
          <w:sz w:val="24"/>
          <w:szCs w:val="24"/>
        </w:rPr>
        <w:t xml:space="preserve"> 2 tygodnie przed wyjazdem </w:t>
      </w:r>
      <w:r w:rsidRPr="00A163ED">
        <w:rPr>
          <w:rFonts w:ascii="Times New Roman" w:hAnsi="Times New Roman"/>
          <w:color w:val="000000"/>
          <w:sz w:val="24"/>
          <w:szCs w:val="24"/>
        </w:rPr>
        <w:br/>
        <w:t xml:space="preserve">- </w:t>
      </w:r>
      <w:r w:rsidR="00407248" w:rsidRPr="00A163ED">
        <w:rPr>
          <w:rFonts w:ascii="Times New Roman" w:hAnsi="Times New Roman"/>
          <w:color w:val="000000"/>
          <w:sz w:val="24"/>
          <w:szCs w:val="24"/>
        </w:rPr>
        <w:t xml:space="preserve">biwak  </w:t>
      </w:r>
      <w:r w:rsidR="00792137">
        <w:rPr>
          <w:rFonts w:ascii="Times New Roman" w:hAnsi="Times New Roman"/>
          <w:color w:val="000000"/>
          <w:sz w:val="24"/>
          <w:szCs w:val="24"/>
        </w:rPr>
        <w:tab/>
      </w:r>
      <w:r w:rsidR="00792137">
        <w:rPr>
          <w:rFonts w:ascii="Times New Roman" w:hAnsi="Times New Roman"/>
          <w:color w:val="000000"/>
          <w:sz w:val="24"/>
          <w:szCs w:val="24"/>
        </w:rPr>
        <w:tab/>
      </w:r>
      <w:r w:rsidR="00792137">
        <w:rPr>
          <w:rFonts w:ascii="Times New Roman" w:hAnsi="Times New Roman"/>
          <w:color w:val="000000"/>
          <w:sz w:val="24"/>
          <w:szCs w:val="24"/>
        </w:rPr>
        <w:tab/>
      </w:r>
      <w:r w:rsidR="00792137">
        <w:rPr>
          <w:rFonts w:ascii="Times New Roman" w:hAnsi="Times New Roman"/>
          <w:color w:val="000000"/>
          <w:sz w:val="24"/>
          <w:szCs w:val="24"/>
        </w:rPr>
        <w:tab/>
      </w:r>
      <w:r w:rsidR="00407248" w:rsidRPr="00A163ED">
        <w:rPr>
          <w:rFonts w:ascii="Times New Roman" w:hAnsi="Times New Roman"/>
          <w:color w:val="000000"/>
          <w:sz w:val="24"/>
          <w:szCs w:val="24"/>
        </w:rPr>
        <w:t>-</w:t>
      </w:r>
      <w:r w:rsidR="00D555CC" w:rsidRPr="00A163ED">
        <w:rPr>
          <w:rFonts w:ascii="Times New Roman" w:hAnsi="Times New Roman"/>
          <w:color w:val="000000"/>
          <w:sz w:val="24"/>
          <w:szCs w:val="24"/>
        </w:rPr>
        <w:t xml:space="preserve"> 1 tydzień przed wyjazdem </w:t>
      </w:r>
      <w:r w:rsidRPr="00A163ED">
        <w:rPr>
          <w:rFonts w:ascii="Times New Roman" w:hAnsi="Times New Roman"/>
          <w:color w:val="000000"/>
          <w:sz w:val="24"/>
          <w:szCs w:val="24"/>
        </w:rPr>
        <w:br/>
        <w:t xml:space="preserve">- </w:t>
      </w:r>
      <w:r w:rsidR="00407248" w:rsidRPr="00A163ED">
        <w:rPr>
          <w:rFonts w:ascii="Times New Roman" w:hAnsi="Times New Roman"/>
          <w:color w:val="000000"/>
          <w:sz w:val="24"/>
          <w:szCs w:val="24"/>
        </w:rPr>
        <w:t xml:space="preserve">wycieczki jednodniowe  </w:t>
      </w:r>
      <w:r w:rsidR="00792137">
        <w:rPr>
          <w:rFonts w:ascii="Times New Roman" w:hAnsi="Times New Roman"/>
          <w:color w:val="000000"/>
          <w:sz w:val="24"/>
          <w:szCs w:val="24"/>
        </w:rPr>
        <w:tab/>
      </w:r>
      <w:r w:rsidR="00792137">
        <w:rPr>
          <w:rFonts w:ascii="Times New Roman" w:hAnsi="Times New Roman"/>
          <w:color w:val="000000"/>
          <w:sz w:val="24"/>
          <w:szCs w:val="24"/>
        </w:rPr>
        <w:tab/>
      </w:r>
      <w:r w:rsidR="00407248" w:rsidRPr="00A163E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F0076">
        <w:rPr>
          <w:rFonts w:ascii="Times New Roman" w:hAnsi="Times New Roman"/>
          <w:color w:val="000000"/>
          <w:sz w:val="24"/>
          <w:szCs w:val="24"/>
        </w:rPr>
        <w:t>7</w:t>
      </w:r>
      <w:r w:rsidRPr="00A163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5CC" w:rsidRPr="00A163ED">
        <w:rPr>
          <w:rFonts w:ascii="Times New Roman" w:hAnsi="Times New Roman"/>
          <w:color w:val="000000"/>
          <w:sz w:val="24"/>
          <w:szCs w:val="24"/>
        </w:rPr>
        <w:t xml:space="preserve"> dni przed wyjazdem </w:t>
      </w:r>
      <w:r w:rsidRPr="00A163ED">
        <w:rPr>
          <w:rFonts w:ascii="Times New Roman" w:hAnsi="Times New Roman"/>
          <w:color w:val="000000"/>
          <w:sz w:val="24"/>
          <w:szCs w:val="24"/>
        </w:rPr>
        <w:br/>
        <w:t xml:space="preserve">- </w:t>
      </w:r>
      <w:r w:rsidR="00407248" w:rsidRPr="00A163ED">
        <w:rPr>
          <w:rFonts w:ascii="Times New Roman" w:hAnsi="Times New Roman"/>
          <w:color w:val="000000"/>
          <w:sz w:val="24"/>
          <w:szCs w:val="24"/>
        </w:rPr>
        <w:t xml:space="preserve">wycieczki </w:t>
      </w:r>
      <w:r w:rsidR="00407248" w:rsidRPr="00B03387">
        <w:rPr>
          <w:rFonts w:ascii="Times New Roman" w:hAnsi="Times New Roman"/>
          <w:sz w:val="24"/>
          <w:szCs w:val="24"/>
        </w:rPr>
        <w:t>przedmiotowe</w:t>
      </w:r>
      <w:r w:rsidR="004E13E4" w:rsidRPr="00B03387">
        <w:rPr>
          <w:rFonts w:ascii="Times New Roman" w:hAnsi="Times New Roman"/>
          <w:sz w:val="24"/>
          <w:szCs w:val="24"/>
        </w:rPr>
        <w:t xml:space="preserve"> i rajdy</w:t>
      </w:r>
      <w:r w:rsidR="004E13E4" w:rsidRPr="004E13E4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407248" w:rsidRPr="004E13E4">
        <w:rPr>
          <w:rFonts w:ascii="Times New Roman" w:hAnsi="Times New Roman"/>
          <w:color w:val="00B050"/>
          <w:sz w:val="24"/>
          <w:szCs w:val="24"/>
        </w:rPr>
        <w:t xml:space="preserve">  </w:t>
      </w:r>
      <w:r w:rsidR="004E13E4">
        <w:rPr>
          <w:rFonts w:ascii="Times New Roman" w:hAnsi="Times New Roman"/>
          <w:color w:val="000000"/>
          <w:sz w:val="24"/>
          <w:szCs w:val="24"/>
        </w:rPr>
        <w:tab/>
      </w:r>
      <w:r w:rsidR="00407248" w:rsidRPr="00A163ED">
        <w:rPr>
          <w:rFonts w:ascii="Times New Roman" w:hAnsi="Times New Roman"/>
          <w:color w:val="000000"/>
          <w:sz w:val="24"/>
          <w:szCs w:val="24"/>
        </w:rPr>
        <w:t>- 2 dni przed rozpoczęciem</w:t>
      </w:r>
      <w:r w:rsidRPr="00A163ED">
        <w:rPr>
          <w:rFonts w:ascii="Times New Roman" w:hAnsi="Times New Roman"/>
          <w:color w:val="000000"/>
          <w:sz w:val="24"/>
          <w:szCs w:val="24"/>
        </w:rPr>
        <w:br/>
        <w:t xml:space="preserve">- </w:t>
      </w:r>
      <w:r w:rsidR="00407248" w:rsidRPr="00A163ED">
        <w:rPr>
          <w:rFonts w:ascii="Times New Roman" w:hAnsi="Times New Roman"/>
          <w:color w:val="000000"/>
          <w:sz w:val="24"/>
          <w:szCs w:val="24"/>
        </w:rPr>
        <w:t xml:space="preserve">wycieczki zagraniczne </w:t>
      </w:r>
      <w:r w:rsidR="001E47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137">
        <w:rPr>
          <w:rFonts w:ascii="Times New Roman" w:hAnsi="Times New Roman"/>
          <w:color w:val="000000"/>
          <w:sz w:val="24"/>
          <w:szCs w:val="24"/>
        </w:rPr>
        <w:tab/>
      </w:r>
      <w:r w:rsidR="00792137">
        <w:rPr>
          <w:rFonts w:ascii="Times New Roman" w:hAnsi="Times New Roman"/>
          <w:color w:val="000000"/>
          <w:sz w:val="24"/>
          <w:szCs w:val="24"/>
        </w:rPr>
        <w:tab/>
      </w:r>
      <w:r w:rsidR="001E47BC">
        <w:rPr>
          <w:rFonts w:ascii="Times New Roman" w:hAnsi="Times New Roman"/>
          <w:color w:val="000000"/>
          <w:sz w:val="24"/>
          <w:szCs w:val="24"/>
        </w:rPr>
        <w:t>- miesiąc przed wyjazdem</w:t>
      </w:r>
      <w:r w:rsidR="003A5C8E">
        <w:rPr>
          <w:rFonts w:ascii="Times New Roman" w:hAnsi="Times New Roman"/>
          <w:color w:val="000000"/>
          <w:sz w:val="24"/>
          <w:szCs w:val="24"/>
        </w:rPr>
        <w:br/>
      </w:r>
      <w:r w:rsidR="00471920" w:rsidRPr="00471920">
        <w:rPr>
          <w:rFonts w:ascii="Times New Roman" w:hAnsi="Times New Roman"/>
          <w:color w:val="000000"/>
        </w:rPr>
        <w:t xml:space="preserve">- imprezy kulturalno – rekreacyjne </w:t>
      </w:r>
      <w:r w:rsidR="00792137">
        <w:rPr>
          <w:rFonts w:ascii="Times New Roman" w:hAnsi="Times New Roman"/>
          <w:color w:val="000000"/>
        </w:rPr>
        <w:br/>
      </w:r>
      <w:r w:rsidR="00471920" w:rsidRPr="00471920">
        <w:rPr>
          <w:rFonts w:ascii="Times New Roman" w:hAnsi="Times New Roman"/>
          <w:color w:val="000000"/>
        </w:rPr>
        <w:t>z noclegiem szkole</w:t>
      </w:r>
      <w:r w:rsidR="00471920">
        <w:rPr>
          <w:color w:val="000000"/>
        </w:rPr>
        <w:t xml:space="preserve"> </w:t>
      </w:r>
      <w:r w:rsidR="00792137">
        <w:rPr>
          <w:color w:val="000000"/>
        </w:rPr>
        <w:tab/>
      </w:r>
      <w:r w:rsidR="00792137">
        <w:rPr>
          <w:color w:val="000000"/>
        </w:rPr>
        <w:tab/>
      </w:r>
      <w:r w:rsidR="00792137">
        <w:rPr>
          <w:color w:val="000000"/>
        </w:rPr>
        <w:tab/>
      </w:r>
      <w:r w:rsidR="001E47BC" w:rsidRPr="00B2167A">
        <w:rPr>
          <w:color w:val="000000"/>
          <w:sz w:val="24"/>
        </w:rPr>
        <w:t xml:space="preserve">– </w:t>
      </w:r>
      <w:r w:rsidR="001E47BC" w:rsidRPr="00B2167A">
        <w:rPr>
          <w:rFonts w:ascii="Times New Roman" w:hAnsi="Times New Roman"/>
          <w:color w:val="000000"/>
          <w:sz w:val="24"/>
        </w:rPr>
        <w:t xml:space="preserve">miesiąc przed rozpoczęciem powiadomienie </w:t>
      </w:r>
      <w:r w:rsidR="00537F16" w:rsidRPr="00B2167A">
        <w:rPr>
          <w:rFonts w:ascii="Times New Roman" w:hAnsi="Times New Roman"/>
          <w:color w:val="000000"/>
          <w:sz w:val="24"/>
        </w:rPr>
        <w:t xml:space="preserve"> </w:t>
      </w:r>
      <w:r w:rsidR="00537F16" w:rsidRPr="00B2167A">
        <w:rPr>
          <w:rFonts w:ascii="Times New Roman" w:hAnsi="Times New Roman"/>
          <w:color w:val="000000"/>
          <w:sz w:val="24"/>
        </w:rPr>
        <w:br/>
        <w:t xml:space="preserve">                                      </w:t>
      </w:r>
      <w:r w:rsidR="00B2167A">
        <w:rPr>
          <w:rFonts w:ascii="Times New Roman" w:hAnsi="Times New Roman"/>
          <w:color w:val="000000"/>
          <w:sz w:val="24"/>
        </w:rPr>
        <w:tab/>
      </w:r>
      <w:r w:rsidR="00B2167A">
        <w:rPr>
          <w:rFonts w:ascii="Times New Roman" w:hAnsi="Times New Roman"/>
          <w:color w:val="000000"/>
          <w:sz w:val="24"/>
        </w:rPr>
        <w:tab/>
      </w:r>
      <w:r w:rsidR="001E47BC" w:rsidRPr="00B2167A">
        <w:rPr>
          <w:rFonts w:ascii="Times New Roman" w:hAnsi="Times New Roman"/>
          <w:color w:val="000000"/>
          <w:sz w:val="24"/>
        </w:rPr>
        <w:t>dyrektora, 14 dni prz</w:t>
      </w:r>
      <w:r w:rsidR="00792137" w:rsidRPr="00B2167A">
        <w:rPr>
          <w:rFonts w:ascii="Times New Roman" w:hAnsi="Times New Roman"/>
          <w:color w:val="000000"/>
          <w:sz w:val="24"/>
        </w:rPr>
        <w:t>ed rozpoczęciem – powiadomienie</w:t>
      </w:r>
      <w:r w:rsidR="00792137" w:rsidRPr="00B2167A">
        <w:rPr>
          <w:rFonts w:ascii="Times New Roman" w:hAnsi="Times New Roman"/>
          <w:color w:val="000000"/>
          <w:sz w:val="24"/>
        </w:rPr>
        <w:br/>
        <w:t xml:space="preserve">                                 </w:t>
      </w:r>
      <w:r w:rsidR="00B2167A">
        <w:rPr>
          <w:rFonts w:ascii="Times New Roman" w:hAnsi="Times New Roman"/>
          <w:color w:val="000000"/>
          <w:sz w:val="24"/>
        </w:rPr>
        <w:t xml:space="preserve">                          </w:t>
      </w:r>
      <w:r w:rsidR="001E47BC" w:rsidRPr="00B2167A">
        <w:rPr>
          <w:rFonts w:ascii="Times New Roman" w:hAnsi="Times New Roman"/>
          <w:color w:val="000000"/>
          <w:sz w:val="24"/>
        </w:rPr>
        <w:t>kuratorium oświaty</w:t>
      </w:r>
    </w:p>
    <w:p w:rsidR="00C97865" w:rsidRDefault="00C97865" w:rsidP="00635BA0">
      <w:pPr>
        <w:jc w:val="both"/>
        <w:rPr>
          <w:rFonts w:ascii="Times New Roman" w:hAnsi="Times New Roman"/>
          <w:sz w:val="24"/>
          <w:szCs w:val="24"/>
        </w:rPr>
      </w:pPr>
    </w:p>
    <w:p w:rsidR="00C97865" w:rsidRDefault="00C97865" w:rsidP="00635BA0">
      <w:pPr>
        <w:jc w:val="both"/>
        <w:rPr>
          <w:rFonts w:ascii="Times New Roman" w:hAnsi="Times New Roman"/>
          <w:sz w:val="24"/>
          <w:szCs w:val="24"/>
        </w:rPr>
      </w:pPr>
    </w:p>
    <w:p w:rsidR="00C97865" w:rsidRDefault="00C97865" w:rsidP="00635BA0">
      <w:pPr>
        <w:jc w:val="both"/>
        <w:rPr>
          <w:rFonts w:ascii="Times New Roman" w:hAnsi="Times New Roman"/>
          <w:sz w:val="24"/>
          <w:szCs w:val="24"/>
        </w:rPr>
      </w:pPr>
    </w:p>
    <w:p w:rsidR="00381C59" w:rsidRPr="00B2167A" w:rsidRDefault="00381C59" w:rsidP="00635BA0">
      <w:pPr>
        <w:jc w:val="both"/>
        <w:rPr>
          <w:rFonts w:ascii="Times New Roman" w:hAnsi="Times New Roman"/>
          <w:sz w:val="24"/>
          <w:szCs w:val="24"/>
        </w:rPr>
      </w:pPr>
      <w:r w:rsidRPr="00B2167A">
        <w:rPr>
          <w:rFonts w:ascii="Times New Roman" w:hAnsi="Times New Roman"/>
          <w:sz w:val="24"/>
          <w:szCs w:val="24"/>
        </w:rPr>
        <w:lastRenderedPageBreak/>
        <w:t xml:space="preserve"> W przypadku wycieczki organizowanej za granicą:</w:t>
      </w:r>
    </w:p>
    <w:p w:rsidR="00381C59" w:rsidRPr="00B2167A" w:rsidRDefault="00381C59" w:rsidP="00635BA0">
      <w:pPr>
        <w:jc w:val="both"/>
        <w:rPr>
          <w:rFonts w:ascii="Times New Roman" w:hAnsi="Times New Roman"/>
          <w:sz w:val="24"/>
          <w:szCs w:val="24"/>
        </w:rPr>
      </w:pPr>
      <w:r w:rsidRPr="00B2167A">
        <w:rPr>
          <w:rFonts w:ascii="Times New Roman" w:hAnsi="Times New Roman"/>
          <w:sz w:val="24"/>
          <w:szCs w:val="24"/>
        </w:rPr>
        <w:t>-</w:t>
      </w:r>
      <w:r w:rsidR="00635BA0" w:rsidRPr="00B2167A">
        <w:rPr>
          <w:rFonts w:ascii="Times New Roman" w:hAnsi="Times New Roman"/>
          <w:sz w:val="24"/>
          <w:szCs w:val="24"/>
        </w:rPr>
        <w:t xml:space="preserve"> </w:t>
      </w:r>
      <w:r w:rsidRPr="00B2167A">
        <w:rPr>
          <w:rFonts w:ascii="Times New Roman" w:hAnsi="Times New Roman"/>
          <w:sz w:val="24"/>
          <w:szCs w:val="24"/>
        </w:rPr>
        <w:t xml:space="preserve">dyrektor szkoły jest </w:t>
      </w:r>
      <w:r w:rsidR="00DD35CB">
        <w:rPr>
          <w:rFonts w:ascii="Times New Roman" w:hAnsi="Times New Roman"/>
          <w:sz w:val="24"/>
          <w:szCs w:val="24"/>
        </w:rPr>
        <w:t>z</w:t>
      </w:r>
      <w:r w:rsidRPr="00B2167A">
        <w:rPr>
          <w:rFonts w:ascii="Times New Roman" w:hAnsi="Times New Roman"/>
          <w:sz w:val="24"/>
          <w:szCs w:val="24"/>
        </w:rPr>
        <w:t xml:space="preserve">obowiązany poinformować organ prowadzący i organ sprawujący nadzór pedagogiczny o organizowaniu takiej wycieczki, przekazując kartę wycieczki; </w:t>
      </w:r>
      <w:r w:rsidR="00DE3470">
        <w:rPr>
          <w:rFonts w:ascii="Times New Roman" w:hAnsi="Times New Roman"/>
          <w:sz w:val="24"/>
          <w:szCs w:val="24"/>
        </w:rPr>
        <w:br/>
      </w:r>
      <w:r w:rsidRPr="00B2167A">
        <w:rPr>
          <w:rFonts w:ascii="Times New Roman" w:hAnsi="Times New Roman"/>
          <w:sz w:val="24"/>
          <w:szCs w:val="24"/>
        </w:rPr>
        <w:t>dyrektor nie przekazuje listy uczniów</w:t>
      </w:r>
    </w:p>
    <w:p w:rsidR="00381C59" w:rsidRPr="00B2167A" w:rsidRDefault="00381C59" w:rsidP="00635BA0">
      <w:pPr>
        <w:jc w:val="both"/>
        <w:rPr>
          <w:rFonts w:ascii="Times New Roman" w:hAnsi="Times New Roman"/>
          <w:sz w:val="24"/>
          <w:szCs w:val="24"/>
        </w:rPr>
      </w:pPr>
      <w:r w:rsidRPr="00B2167A">
        <w:rPr>
          <w:rFonts w:ascii="Times New Roman" w:hAnsi="Times New Roman"/>
          <w:sz w:val="24"/>
          <w:szCs w:val="24"/>
        </w:rPr>
        <w:t>-</w:t>
      </w:r>
      <w:r w:rsidR="00635BA0" w:rsidRPr="00B2167A">
        <w:rPr>
          <w:rFonts w:ascii="Times New Roman" w:hAnsi="Times New Roman"/>
          <w:sz w:val="24"/>
          <w:szCs w:val="24"/>
        </w:rPr>
        <w:t xml:space="preserve"> </w:t>
      </w:r>
      <w:r w:rsidRPr="00B2167A">
        <w:rPr>
          <w:rFonts w:ascii="Times New Roman" w:hAnsi="Times New Roman"/>
          <w:sz w:val="24"/>
          <w:szCs w:val="24"/>
        </w:rPr>
        <w:t xml:space="preserve">szkoła ma obowiązek zawrzeć umowę ubezpieczenia od następstw nieszczęśliwych wypadków </w:t>
      </w:r>
      <w:r w:rsidR="00635BA0" w:rsidRPr="00B2167A">
        <w:rPr>
          <w:rFonts w:ascii="Times New Roman" w:hAnsi="Times New Roman"/>
          <w:sz w:val="24"/>
          <w:szCs w:val="24"/>
        </w:rPr>
        <w:br/>
      </w:r>
      <w:r w:rsidRPr="00B2167A">
        <w:rPr>
          <w:rFonts w:ascii="Times New Roman" w:hAnsi="Times New Roman"/>
          <w:sz w:val="24"/>
          <w:szCs w:val="24"/>
        </w:rPr>
        <w:t>i kosztów leczenia na rzecz osób biorących udział w wycieczce, o ile obowiązek zawarcia takiej umowy nie wynika z odrębnych przepisów</w:t>
      </w:r>
    </w:p>
    <w:p w:rsidR="00635BA0" w:rsidRPr="00B2167A" w:rsidRDefault="00381C59" w:rsidP="00635BA0">
      <w:pPr>
        <w:jc w:val="both"/>
        <w:rPr>
          <w:rFonts w:ascii="Times New Roman" w:hAnsi="Times New Roman"/>
          <w:sz w:val="24"/>
          <w:szCs w:val="24"/>
        </w:rPr>
      </w:pPr>
      <w:r w:rsidRPr="00B2167A">
        <w:rPr>
          <w:rFonts w:ascii="Times New Roman" w:hAnsi="Times New Roman"/>
          <w:sz w:val="24"/>
          <w:szCs w:val="24"/>
        </w:rPr>
        <w:t>-</w:t>
      </w:r>
      <w:r w:rsidR="00635BA0" w:rsidRPr="00B2167A">
        <w:rPr>
          <w:rFonts w:ascii="Times New Roman" w:hAnsi="Times New Roman"/>
          <w:sz w:val="24"/>
          <w:szCs w:val="24"/>
        </w:rPr>
        <w:t xml:space="preserve"> </w:t>
      </w:r>
      <w:r w:rsidRPr="00B2167A">
        <w:rPr>
          <w:rFonts w:ascii="Times New Roman" w:hAnsi="Times New Roman"/>
          <w:sz w:val="24"/>
          <w:szCs w:val="24"/>
        </w:rPr>
        <w:t>kierownik wycieczki l</w:t>
      </w:r>
      <w:r w:rsidR="00874E23" w:rsidRPr="00B2167A">
        <w:rPr>
          <w:rFonts w:ascii="Times New Roman" w:hAnsi="Times New Roman"/>
          <w:sz w:val="24"/>
          <w:szCs w:val="24"/>
        </w:rPr>
        <w:t>ub co najmniej jeden opiekun wycieczki zna język obcy na poziomie umożliwiającym porozumiewanie się w krajach tranzytowych i kraju docelowym.</w:t>
      </w:r>
    </w:p>
    <w:p w:rsidR="00D555CC" w:rsidRPr="00B03387" w:rsidRDefault="00407248" w:rsidP="00B12659">
      <w:r w:rsidRPr="00B03387">
        <w:rPr>
          <w:rFonts w:ascii="Times New Roman" w:hAnsi="Times New Roman"/>
          <w:b/>
          <w:sz w:val="24"/>
          <w:szCs w:val="24"/>
          <w:u w:val="single"/>
        </w:rPr>
        <w:t>DOKUMENTY:</w:t>
      </w:r>
    </w:p>
    <w:p w:rsidR="00D555CC" w:rsidRPr="00B03387" w:rsidRDefault="00D555CC" w:rsidP="00811E30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 xml:space="preserve">Karta wycieczki </w:t>
      </w:r>
      <w:r w:rsidR="0090618C" w:rsidRPr="00B03387">
        <w:rPr>
          <w:rFonts w:ascii="Times New Roman" w:hAnsi="Times New Roman"/>
          <w:sz w:val="24"/>
          <w:szCs w:val="24"/>
        </w:rPr>
        <w:t>z harmonogramem</w:t>
      </w:r>
      <w:r w:rsidR="00B12659" w:rsidRPr="00B03387">
        <w:rPr>
          <w:rFonts w:ascii="Times New Roman" w:hAnsi="Times New Roman"/>
          <w:sz w:val="24"/>
          <w:szCs w:val="24"/>
        </w:rPr>
        <w:t xml:space="preserve"> </w:t>
      </w:r>
      <w:r w:rsidRPr="00B03387">
        <w:rPr>
          <w:rFonts w:ascii="Times New Roman" w:hAnsi="Times New Roman"/>
          <w:sz w:val="24"/>
          <w:szCs w:val="24"/>
        </w:rPr>
        <w:t>(</w:t>
      </w:r>
      <w:r w:rsidRPr="00B03387">
        <w:rPr>
          <w:rFonts w:ascii="Times New Roman" w:hAnsi="Times New Roman"/>
          <w:b/>
          <w:sz w:val="24"/>
          <w:szCs w:val="24"/>
        </w:rPr>
        <w:t>załącznik nr 1</w:t>
      </w:r>
      <w:r w:rsidR="00AA6CD3" w:rsidRPr="00B03387">
        <w:rPr>
          <w:rFonts w:ascii="Times New Roman" w:hAnsi="Times New Roman"/>
          <w:b/>
          <w:sz w:val="24"/>
          <w:szCs w:val="24"/>
        </w:rPr>
        <w:t xml:space="preserve"> – strona pierwsza</w:t>
      </w:r>
      <w:r w:rsidR="0090618C" w:rsidRPr="00B03387">
        <w:rPr>
          <w:rFonts w:ascii="Times New Roman" w:hAnsi="Times New Roman"/>
          <w:b/>
          <w:sz w:val="24"/>
          <w:szCs w:val="24"/>
        </w:rPr>
        <w:t xml:space="preserve"> i druga</w:t>
      </w:r>
      <w:r w:rsidR="00AA6CD3" w:rsidRPr="00B03387">
        <w:rPr>
          <w:rFonts w:ascii="Times New Roman" w:hAnsi="Times New Roman"/>
          <w:b/>
          <w:sz w:val="24"/>
          <w:szCs w:val="24"/>
        </w:rPr>
        <w:t xml:space="preserve"> </w:t>
      </w:r>
      <w:r w:rsidR="0075180C" w:rsidRPr="00B03387">
        <w:rPr>
          <w:rFonts w:ascii="Times New Roman" w:hAnsi="Times New Roman"/>
          <w:b/>
          <w:sz w:val="24"/>
          <w:szCs w:val="24"/>
        </w:rPr>
        <w:br/>
      </w:r>
      <w:r w:rsidR="00AA6CD3" w:rsidRPr="00B03387">
        <w:rPr>
          <w:rFonts w:ascii="Times New Roman" w:hAnsi="Times New Roman"/>
          <w:b/>
          <w:sz w:val="24"/>
          <w:szCs w:val="24"/>
        </w:rPr>
        <w:t>z dziennika Lib</w:t>
      </w:r>
      <w:r w:rsidR="00772E3A" w:rsidRPr="00B03387">
        <w:rPr>
          <w:rFonts w:ascii="Times New Roman" w:hAnsi="Times New Roman"/>
          <w:b/>
          <w:sz w:val="24"/>
          <w:szCs w:val="24"/>
        </w:rPr>
        <w:t>r</w:t>
      </w:r>
      <w:r w:rsidR="0090618C" w:rsidRPr="00B03387">
        <w:rPr>
          <w:rFonts w:ascii="Times New Roman" w:hAnsi="Times New Roman"/>
          <w:b/>
          <w:sz w:val="24"/>
          <w:szCs w:val="24"/>
        </w:rPr>
        <w:t>us) oraz opracowany program wycieczki zgodnie ze wzorem ze str. 18  regulaminu;</w:t>
      </w:r>
      <w:r w:rsidRPr="00B03387">
        <w:rPr>
          <w:rFonts w:ascii="Times New Roman" w:hAnsi="Times New Roman"/>
          <w:sz w:val="24"/>
          <w:szCs w:val="24"/>
        </w:rPr>
        <w:t xml:space="preserve"> </w:t>
      </w:r>
      <w:r w:rsidR="004E13E4" w:rsidRPr="00B03387">
        <w:rPr>
          <w:rFonts w:ascii="Times New Roman" w:hAnsi="Times New Roman"/>
          <w:sz w:val="24"/>
          <w:szCs w:val="24"/>
        </w:rPr>
        <w:t>w przypadk</w:t>
      </w:r>
      <w:r w:rsidR="00F11FC9" w:rsidRPr="00B03387">
        <w:rPr>
          <w:rFonts w:ascii="Times New Roman" w:hAnsi="Times New Roman"/>
          <w:sz w:val="24"/>
          <w:szCs w:val="24"/>
        </w:rPr>
        <w:t>u rajdu rowerowego zał. nr 7</w:t>
      </w:r>
      <w:r w:rsidRPr="00B03387">
        <w:rPr>
          <w:rFonts w:ascii="Times New Roman" w:hAnsi="Times New Roman"/>
          <w:sz w:val="24"/>
          <w:szCs w:val="24"/>
        </w:rPr>
        <w:t xml:space="preserve">           </w:t>
      </w:r>
    </w:p>
    <w:p w:rsidR="00D555CC" w:rsidRPr="00B03387" w:rsidRDefault="00D555CC" w:rsidP="00811E30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>Lista uczestników wycieczki</w:t>
      </w:r>
      <w:r w:rsidR="00DA0A43" w:rsidRPr="00B03387">
        <w:rPr>
          <w:rFonts w:ascii="Times New Roman" w:hAnsi="Times New Roman"/>
          <w:sz w:val="24"/>
          <w:szCs w:val="24"/>
        </w:rPr>
        <w:t xml:space="preserve"> </w:t>
      </w:r>
      <w:r w:rsidR="001E47BC" w:rsidRPr="00B03387">
        <w:rPr>
          <w:rFonts w:ascii="Times New Roman" w:hAnsi="Times New Roman"/>
          <w:sz w:val="24"/>
          <w:szCs w:val="24"/>
        </w:rPr>
        <w:t>/</w:t>
      </w:r>
      <w:r w:rsidR="00DA0A43" w:rsidRPr="00B03387">
        <w:rPr>
          <w:rFonts w:ascii="Times New Roman" w:hAnsi="Times New Roman"/>
          <w:sz w:val="24"/>
          <w:szCs w:val="24"/>
        </w:rPr>
        <w:t xml:space="preserve"> </w:t>
      </w:r>
      <w:r w:rsidR="001E47BC" w:rsidRPr="00B03387">
        <w:rPr>
          <w:rFonts w:ascii="Times New Roman" w:hAnsi="Times New Roman"/>
          <w:sz w:val="24"/>
          <w:szCs w:val="24"/>
        </w:rPr>
        <w:t>imprezy</w:t>
      </w:r>
      <w:r w:rsidRPr="00B03387">
        <w:rPr>
          <w:rFonts w:ascii="Times New Roman" w:hAnsi="Times New Roman"/>
          <w:sz w:val="24"/>
          <w:szCs w:val="24"/>
        </w:rPr>
        <w:t xml:space="preserve"> (</w:t>
      </w:r>
      <w:r w:rsidRPr="00B03387">
        <w:rPr>
          <w:rFonts w:ascii="Times New Roman" w:hAnsi="Times New Roman"/>
          <w:b/>
          <w:sz w:val="24"/>
          <w:szCs w:val="24"/>
        </w:rPr>
        <w:t>załącznik nr 2</w:t>
      </w:r>
      <w:r w:rsidR="00AA6CD3" w:rsidRPr="00B03387">
        <w:rPr>
          <w:rFonts w:ascii="Times New Roman" w:hAnsi="Times New Roman"/>
          <w:b/>
          <w:sz w:val="24"/>
          <w:szCs w:val="24"/>
        </w:rPr>
        <w:t xml:space="preserve"> – dziennik Librus</w:t>
      </w:r>
      <w:r w:rsidRPr="00B03387">
        <w:rPr>
          <w:rFonts w:ascii="Times New Roman" w:hAnsi="Times New Roman"/>
          <w:sz w:val="24"/>
          <w:szCs w:val="24"/>
        </w:rPr>
        <w:t xml:space="preserve">) </w:t>
      </w:r>
    </w:p>
    <w:p w:rsidR="0090618C" w:rsidRPr="00B03387" w:rsidRDefault="0090618C" w:rsidP="0090618C">
      <w:pPr>
        <w:numPr>
          <w:ilvl w:val="1"/>
          <w:numId w:val="2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 xml:space="preserve">Lista uczestników z podziałem na grupy i przyporządkowanym opiekunem </w:t>
      </w:r>
    </w:p>
    <w:p w:rsidR="00D555CC" w:rsidRPr="00B03387" w:rsidRDefault="00D555CC" w:rsidP="00811E30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spacing w:after="0"/>
        <w:ind w:left="709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>Pisemna zgoda – oświadczenie rodziców / opiekunów na udz</w:t>
      </w:r>
      <w:r w:rsidR="00120FFA" w:rsidRPr="00B03387">
        <w:rPr>
          <w:rFonts w:ascii="Times New Roman" w:hAnsi="Times New Roman"/>
          <w:sz w:val="24"/>
          <w:szCs w:val="24"/>
        </w:rPr>
        <w:t>ia</w:t>
      </w:r>
      <w:r w:rsidR="00A163ED" w:rsidRPr="00B03387">
        <w:rPr>
          <w:rFonts w:ascii="Times New Roman" w:hAnsi="Times New Roman"/>
          <w:sz w:val="24"/>
          <w:szCs w:val="24"/>
        </w:rPr>
        <w:t>ł dziecka</w:t>
      </w:r>
      <w:r w:rsidR="00A163ED" w:rsidRPr="00B03387">
        <w:rPr>
          <w:rFonts w:ascii="Times New Roman" w:hAnsi="Times New Roman"/>
          <w:sz w:val="24"/>
          <w:szCs w:val="24"/>
        </w:rPr>
        <w:br/>
        <w:t xml:space="preserve"> w wycieczce</w:t>
      </w:r>
      <w:r w:rsidR="001E47BC" w:rsidRPr="00B03387">
        <w:rPr>
          <w:rFonts w:ascii="Times New Roman" w:hAnsi="Times New Roman"/>
          <w:sz w:val="24"/>
          <w:szCs w:val="24"/>
        </w:rPr>
        <w:t>/imprezie</w:t>
      </w:r>
      <w:r w:rsidR="00A163ED" w:rsidRPr="00B03387">
        <w:rPr>
          <w:rFonts w:ascii="Times New Roman" w:hAnsi="Times New Roman"/>
          <w:sz w:val="24"/>
          <w:szCs w:val="24"/>
        </w:rPr>
        <w:t xml:space="preserve"> </w:t>
      </w:r>
      <w:r w:rsidRPr="00B03387">
        <w:rPr>
          <w:rFonts w:ascii="Times New Roman" w:hAnsi="Times New Roman"/>
          <w:sz w:val="24"/>
          <w:szCs w:val="24"/>
        </w:rPr>
        <w:t>(</w:t>
      </w:r>
      <w:r w:rsidRPr="00B03387">
        <w:rPr>
          <w:rFonts w:ascii="Times New Roman" w:hAnsi="Times New Roman"/>
          <w:b/>
          <w:sz w:val="24"/>
          <w:szCs w:val="24"/>
        </w:rPr>
        <w:t>załącznik nr 3</w:t>
      </w:r>
      <w:r w:rsidRPr="00B03387">
        <w:rPr>
          <w:rFonts w:ascii="Times New Roman" w:hAnsi="Times New Roman"/>
          <w:sz w:val="24"/>
          <w:szCs w:val="24"/>
        </w:rPr>
        <w:t>)</w:t>
      </w:r>
    </w:p>
    <w:p w:rsidR="00B947A7" w:rsidRPr="00B03387" w:rsidRDefault="00B947A7" w:rsidP="00B947A7">
      <w:pPr>
        <w:tabs>
          <w:tab w:val="num" w:pos="709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>3.1. Oświadczenie opiekunów wycieczki</w:t>
      </w:r>
    </w:p>
    <w:p w:rsidR="00D555CC" w:rsidRPr="00B03387" w:rsidRDefault="00B947A7" w:rsidP="00635BA0">
      <w:pPr>
        <w:tabs>
          <w:tab w:val="num" w:pos="709"/>
        </w:tabs>
        <w:spacing w:after="0"/>
        <w:ind w:left="709" w:hanging="360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ab/>
        <w:t>3.2</w:t>
      </w:r>
      <w:r w:rsidR="00D555CC" w:rsidRPr="00B03387">
        <w:rPr>
          <w:rFonts w:ascii="Times New Roman" w:hAnsi="Times New Roman"/>
          <w:sz w:val="24"/>
          <w:szCs w:val="24"/>
        </w:rPr>
        <w:t>. Informacje dla wyjeżdżających (dla rodziców)</w:t>
      </w:r>
    </w:p>
    <w:p w:rsidR="00D555CC" w:rsidRPr="00B03387" w:rsidRDefault="00D555CC" w:rsidP="00811E30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>Regulamin wycieczki</w:t>
      </w:r>
      <w:r w:rsidR="00DA0A43" w:rsidRPr="00B03387">
        <w:rPr>
          <w:rFonts w:ascii="Times New Roman" w:hAnsi="Times New Roman"/>
          <w:sz w:val="24"/>
          <w:szCs w:val="24"/>
        </w:rPr>
        <w:t xml:space="preserve"> </w:t>
      </w:r>
      <w:r w:rsidR="001E47BC" w:rsidRPr="00B03387">
        <w:rPr>
          <w:rFonts w:ascii="Times New Roman" w:hAnsi="Times New Roman"/>
          <w:sz w:val="24"/>
          <w:szCs w:val="24"/>
        </w:rPr>
        <w:t>/</w:t>
      </w:r>
      <w:r w:rsidR="00DA0A43" w:rsidRPr="00B03387">
        <w:rPr>
          <w:rFonts w:ascii="Times New Roman" w:hAnsi="Times New Roman"/>
          <w:sz w:val="24"/>
          <w:szCs w:val="24"/>
        </w:rPr>
        <w:t xml:space="preserve"> </w:t>
      </w:r>
      <w:r w:rsidR="001E47BC" w:rsidRPr="00B03387">
        <w:rPr>
          <w:rFonts w:ascii="Times New Roman" w:hAnsi="Times New Roman"/>
          <w:sz w:val="24"/>
          <w:szCs w:val="24"/>
        </w:rPr>
        <w:t>imprezy</w:t>
      </w:r>
      <w:r w:rsidRPr="00B03387">
        <w:rPr>
          <w:rFonts w:ascii="Times New Roman" w:hAnsi="Times New Roman"/>
          <w:sz w:val="24"/>
          <w:szCs w:val="24"/>
        </w:rPr>
        <w:t xml:space="preserve"> (</w:t>
      </w:r>
      <w:r w:rsidRPr="00B03387">
        <w:rPr>
          <w:rFonts w:ascii="Times New Roman" w:hAnsi="Times New Roman"/>
          <w:b/>
          <w:sz w:val="24"/>
          <w:szCs w:val="24"/>
        </w:rPr>
        <w:t xml:space="preserve">załącznik nr </w:t>
      </w:r>
      <w:r w:rsidR="00B12659" w:rsidRPr="00B03387">
        <w:rPr>
          <w:rFonts w:ascii="Times New Roman" w:hAnsi="Times New Roman"/>
          <w:b/>
          <w:sz w:val="24"/>
          <w:szCs w:val="24"/>
        </w:rPr>
        <w:t>4</w:t>
      </w:r>
      <w:r w:rsidRPr="00B03387">
        <w:rPr>
          <w:rFonts w:ascii="Times New Roman" w:hAnsi="Times New Roman"/>
          <w:sz w:val="24"/>
          <w:szCs w:val="24"/>
        </w:rPr>
        <w:t>)</w:t>
      </w:r>
    </w:p>
    <w:p w:rsidR="00DA0A43" w:rsidRDefault="00DA0A43" w:rsidP="00811E30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Program wycieczki / imprezy</w:t>
      </w:r>
    </w:p>
    <w:p w:rsidR="00D555CC" w:rsidRPr="00A163ED" w:rsidRDefault="00D555CC" w:rsidP="00811E30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 w:rsidRPr="00A163ED">
        <w:rPr>
          <w:rFonts w:ascii="Times New Roman" w:hAnsi="Times New Roman"/>
          <w:color w:val="000000"/>
          <w:sz w:val="24"/>
          <w:szCs w:val="24"/>
        </w:rPr>
        <w:t>Rozliczenie finansowe wycieczki</w:t>
      </w:r>
      <w:r w:rsidR="00DA0A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47BC">
        <w:rPr>
          <w:rFonts w:ascii="Times New Roman" w:hAnsi="Times New Roman"/>
          <w:color w:val="000000"/>
          <w:sz w:val="24"/>
          <w:szCs w:val="24"/>
        </w:rPr>
        <w:t>/</w:t>
      </w:r>
      <w:r w:rsidR="00DA0A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47BC">
        <w:rPr>
          <w:rFonts w:ascii="Times New Roman" w:hAnsi="Times New Roman"/>
          <w:color w:val="000000"/>
          <w:sz w:val="24"/>
          <w:szCs w:val="24"/>
        </w:rPr>
        <w:t>imprezy</w:t>
      </w:r>
      <w:r w:rsidRPr="00A163ED">
        <w:rPr>
          <w:rFonts w:ascii="Times New Roman" w:hAnsi="Times New Roman"/>
          <w:color w:val="000000"/>
          <w:sz w:val="24"/>
          <w:szCs w:val="24"/>
        </w:rPr>
        <w:t xml:space="preserve">, składane po </w:t>
      </w:r>
      <w:r w:rsidR="00120FFA" w:rsidRPr="00A163ED">
        <w:rPr>
          <w:rFonts w:ascii="Times New Roman" w:hAnsi="Times New Roman"/>
          <w:color w:val="000000"/>
          <w:sz w:val="24"/>
          <w:szCs w:val="24"/>
        </w:rPr>
        <w:t>odbyciu wycieczki</w:t>
      </w:r>
      <w:r w:rsidR="001E47BC">
        <w:rPr>
          <w:rFonts w:ascii="Times New Roman" w:hAnsi="Times New Roman"/>
          <w:color w:val="000000"/>
          <w:sz w:val="24"/>
          <w:szCs w:val="24"/>
        </w:rPr>
        <w:t>/imprezy</w:t>
      </w:r>
      <w:r w:rsidR="00120FFA" w:rsidRPr="00A16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163ED">
        <w:rPr>
          <w:rFonts w:ascii="Times New Roman" w:hAnsi="Times New Roman"/>
          <w:color w:val="000000"/>
          <w:sz w:val="24"/>
          <w:szCs w:val="24"/>
        </w:rPr>
        <w:t>(</w:t>
      </w:r>
      <w:r w:rsidRPr="00A163ED">
        <w:rPr>
          <w:rFonts w:ascii="Times New Roman" w:hAnsi="Times New Roman"/>
          <w:b/>
          <w:color w:val="000000"/>
          <w:sz w:val="24"/>
          <w:szCs w:val="24"/>
        </w:rPr>
        <w:t xml:space="preserve">załącznik nr </w:t>
      </w:r>
      <w:r w:rsidR="00B12659" w:rsidRPr="00A163ED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A163ED">
        <w:rPr>
          <w:rFonts w:ascii="Times New Roman" w:hAnsi="Times New Roman"/>
          <w:color w:val="000000"/>
          <w:sz w:val="24"/>
          <w:szCs w:val="24"/>
        </w:rPr>
        <w:t>)</w:t>
      </w:r>
    </w:p>
    <w:p w:rsidR="003B16C3" w:rsidRPr="00A163ED" w:rsidRDefault="007A3973" w:rsidP="00811E30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 w:rsidRPr="00A163ED">
        <w:rPr>
          <w:rFonts w:ascii="Times New Roman" w:hAnsi="Times New Roman"/>
          <w:color w:val="000000"/>
          <w:sz w:val="24"/>
          <w:szCs w:val="24"/>
        </w:rPr>
        <w:t>Oświadczenie dla rodziców, którzy biorą udział jako uczestnik w wycieczce</w:t>
      </w:r>
      <w:r w:rsidR="00A163ED">
        <w:rPr>
          <w:rFonts w:ascii="Times New Roman" w:hAnsi="Times New Roman"/>
          <w:color w:val="000000"/>
          <w:sz w:val="24"/>
          <w:szCs w:val="24"/>
        </w:rPr>
        <w:br/>
      </w:r>
      <w:r w:rsidRPr="00A163ED">
        <w:rPr>
          <w:rFonts w:ascii="Times New Roman" w:hAnsi="Times New Roman"/>
          <w:color w:val="000000"/>
          <w:sz w:val="24"/>
          <w:szCs w:val="24"/>
        </w:rPr>
        <w:t xml:space="preserve"> / imprezie </w:t>
      </w:r>
      <w:r w:rsidR="003B16C3" w:rsidRPr="00A163ED">
        <w:rPr>
          <w:rFonts w:ascii="Times New Roman" w:hAnsi="Times New Roman"/>
          <w:color w:val="000000"/>
          <w:sz w:val="24"/>
          <w:szCs w:val="24"/>
        </w:rPr>
        <w:t>(</w:t>
      </w:r>
      <w:r w:rsidR="008768C4">
        <w:rPr>
          <w:rFonts w:ascii="Times New Roman" w:hAnsi="Times New Roman"/>
          <w:b/>
          <w:color w:val="000000"/>
          <w:sz w:val="24"/>
          <w:szCs w:val="24"/>
        </w:rPr>
        <w:t>załącznik nr 6</w:t>
      </w:r>
      <w:r w:rsidR="003B16C3" w:rsidRPr="00A163ED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217DE7" w:rsidRPr="00A163ED" w:rsidRDefault="00217DE7" w:rsidP="008768C4">
      <w:pPr>
        <w:suppressAutoHyphens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D555CC" w:rsidRPr="00A163ED" w:rsidRDefault="00D555CC" w:rsidP="00811E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3ED">
        <w:rPr>
          <w:rFonts w:ascii="Times New Roman" w:hAnsi="Times New Roman"/>
          <w:color w:val="000000"/>
          <w:sz w:val="24"/>
          <w:szCs w:val="24"/>
        </w:rPr>
        <w:t>Wychowawca klasy zobowiązany jest do sporządzenia listy ucz</w:t>
      </w:r>
      <w:r w:rsidR="00217DE7" w:rsidRPr="00A163ED">
        <w:rPr>
          <w:rFonts w:ascii="Times New Roman" w:hAnsi="Times New Roman"/>
          <w:color w:val="000000"/>
          <w:sz w:val="24"/>
          <w:szCs w:val="24"/>
        </w:rPr>
        <w:t xml:space="preserve">niów pozostających </w:t>
      </w:r>
      <w:r w:rsidR="00433575">
        <w:rPr>
          <w:rFonts w:ascii="Times New Roman" w:hAnsi="Times New Roman"/>
          <w:color w:val="000000"/>
          <w:sz w:val="24"/>
          <w:szCs w:val="24"/>
        </w:rPr>
        <w:br/>
        <w:t xml:space="preserve">w szkole </w:t>
      </w:r>
      <w:r w:rsidR="00217DE7" w:rsidRPr="00A163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63ED">
        <w:rPr>
          <w:rFonts w:ascii="Times New Roman" w:hAnsi="Times New Roman"/>
          <w:color w:val="000000"/>
          <w:sz w:val="24"/>
          <w:szCs w:val="24"/>
        </w:rPr>
        <w:t xml:space="preserve">i dostarczeniu jej do dyspozycji wicedyrektorowi szkoły . </w:t>
      </w:r>
    </w:p>
    <w:p w:rsidR="00C01A22" w:rsidRPr="00A163ED" w:rsidRDefault="00C01A22" w:rsidP="00BB1695">
      <w:pPr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A22" w:rsidRPr="001E66BD" w:rsidRDefault="001E66BD" w:rsidP="00811E30">
      <w:pPr>
        <w:numPr>
          <w:ilvl w:val="0"/>
          <w:numId w:val="4"/>
        </w:numPr>
        <w:suppressAutoHyphens/>
        <w:spacing w:after="2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Udział uczniów </w:t>
      </w:r>
      <w:r w:rsidR="00D555CC" w:rsidRPr="00A163ED">
        <w:rPr>
          <w:rFonts w:ascii="Times New Roman" w:hAnsi="Times New Roman"/>
          <w:color w:val="000000"/>
          <w:sz w:val="24"/>
          <w:szCs w:val="24"/>
        </w:rPr>
        <w:t xml:space="preserve"> w wycieczce</w:t>
      </w:r>
      <w:r w:rsidR="00DA0A43">
        <w:rPr>
          <w:rFonts w:ascii="Times New Roman" w:hAnsi="Times New Roman"/>
          <w:color w:val="000000"/>
          <w:sz w:val="24"/>
          <w:szCs w:val="24"/>
        </w:rPr>
        <w:t xml:space="preserve"> / imprezie</w:t>
      </w:r>
      <w:r w:rsidR="00D555CC" w:rsidRPr="00A163ED">
        <w:rPr>
          <w:rFonts w:ascii="Times New Roman" w:hAnsi="Times New Roman"/>
          <w:color w:val="000000"/>
          <w:sz w:val="24"/>
          <w:szCs w:val="24"/>
        </w:rPr>
        <w:t>, z wyjątkiem wycieczek przedmiotowych, odbywającyc</w:t>
      </w:r>
      <w:r w:rsidR="00B12659" w:rsidRPr="00A163ED">
        <w:rPr>
          <w:rFonts w:ascii="Times New Roman" w:hAnsi="Times New Roman"/>
          <w:color w:val="000000"/>
          <w:sz w:val="24"/>
          <w:szCs w:val="24"/>
        </w:rPr>
        <w:t>h się w ramach zajęć lekcyjnych</w:t>
      </w:r>
      <w:r w:rsidR="00D555CC" w:rsidRPr="00A163ED">
        <w:rPr>
          <w:rFonts w:ascii="Times New Roman" w:hAnsi="Times New Roman"/>
          <w:color w:val="000000"/>
          <w:sz w:val="24"/>
          <w:szCs w:val="24"/>
        </w:rPr>
        <w:t>, wyma</w:t>
      </w:r>
      <w:r>
        <w:rPr>
          <w:rFonts w:ascii="Times New Roman" w:hAnsi="Times New Roman"/>
          <w:color w:val="000000"/>
          <w:sz w:val="24"/>
          <w:szCs w:val="24"/>
        </w:rPr>
        <w:t>ga pisemnej zgody ich rodziców, albo opiekunów prawnych,</w:t>
      </w:r>
      <w:r w:rsidRPr="001E6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63ED">
        <w:rPr>
          <w:rFonts w:ascii="Times New Roman" w:hAnsi="Times New Roman"/>
          <w:color w:val="000000"/>
          <w:sz w:val="24"/>
          <w:szCs w:val="24"/>
        </w:rPr>
        <w:t xml:space="preserve">którzy powinni przed jej rozpoczęciem pokryć koszty związane </w:t>
      </w:r>
      <w:r w:rsidR="007F03C0">
        <w:rPr>
          <w:rFonts w:ascii="Times New Roman" w:hAnsi="Times New Roman"/>
          <w:color w:val="000000"/>
          <w:sz w:val="24"/>
          <w:szCs w:val="24"/>
        </w:rPr>
        <w:br/>
      </w:r>
      <w:r w:rsidRPr="00A163ED">
        <w:rPr>
          <w:rFonts w:ascii="Times New Roman" w:hAnsi="Times New Roman"/>
          <w:color w:val="000000"/>
          <w:sz w:val="24"/>
          <w:szCs w:val="24"/>
        </w:rPr>
        <w:t>z udziałem w niej ich dziecka.</w:t>
      </w:r>
    </w:p>
    <w:p w:rsidR="00D555CC" w:rsidRPr="00A163ED" w:rsidRDefault="00D555CC" w:rsidP="00811E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3ED">
        <w:rPr>
          <w:rFonts w:ascii="Times New Roman" w:hAnsi="Times New Roman"/>
          <w:color w:val="000000"/>
          <w:sz w:val="24"/>
          <w:szCs w:val="24"/>
        </w:rPr>
        <w:t>Dokumentacja powinna być sp</w:t>
      </w:r>
      <w:r w:rsidR="003A5C8E">
        <w:rPr>
          <w:rFonts w:ascii="Times New Roman" w:hAnsi="Times New Roman"/>
          <w:color w:val="000000"/>
          <w:sz w:val="24"/>
          <w:szCs w:val="24"/>
        </w:rPr>
        <w:t>orządzona w dwóch egzemplarzach</w:t>
      </w:r>
      <w:r w:rsidRPr="00A163ED">
        <w:rPr>
          <w:rFonts w:ascii="Times New Roman" w:hAnsi="Times New Roman"/>
          <w:color w:val="000000"/>
          <w:sz w:val="24"/>
          <w:szCs w:val="24"/>
        </w:rPr>
        <w:t xml:space="preserve">, z których jeden pozostaje w szkole, drugi zabiera ze sobą kierownik </w:t>
      </w:r>
      <w:r w:rsidR="00B12659" w:rsidRPr="00A163ED">
        <w:rPr>
          <w:rFonts w:ascii="Times New Roman" w:hAnsi="Times New Roman"/>
          <w:color w:val="000000"/>
          <w:sz w:val="24"/>
          <w:szCs w:val="24"/>
        </w:rPr>
        <w:t>wycieczki, a kopia po powrocie</w:t>
      </w:r>
      <w:r w:rsidRPr="00A163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3575">
        <w:rPr>
          <w:rFonts w:ascii="Times New Roman" w:hAnsi="Times New Roman"/>
          <w:color w:val="000000"/>
          <w:sz w:val="24"/>
          <w:szCs w:val="24"/>
        </w:rPr>
        <w:br/>
      </w:r>
      <w:r w:rsidRPr="00A163ED">
        <w:rPr>
          <w:rFonts w:ascii="Times New Roman" w:hAnsi="Times New Roman"/>
          <w:color w:val="000000"/>
          <w:sz w:val="24"/>
          <w:szCs w:val="24"/>
        </w:rPr>
        <w:t>z wycieczki – znajduje się w dokumentacji wychowawcy k</w:t>
      </w:r>
      <w:r w:rsidR="00C01A22" w:rsidRPr="00A163ED">
        <w:rPr>
          <w:rFonts w:ascii="Times New Roman" w:hAnsi="Times New Roman"/>
          <w:color w:val="000000"/>
          <w:sz w:val="24"/>
          <w:szCs w:val="24"/>
        </w:rPr>
        <w:t>lasy.</w:t>
      </w:r>
    </w:p>
    <w:p w:rsidR="00C01A22" w:rsidRPr="00A163ED" w:rsidRDefault="00C01A22" w:rsidP="00BB169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55CC" w:rsidRPr="00A163ED" w:rsidRDefault="00D555CC" w:rsidP="00811E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3ED">
        <w:rPr>
          <w:rFonts w:ascii="Times New Roman" w:hAnsi="Times New Roman"/>
          <w:color w:val="000000"/>
          <w:sz w:val="24"/>
          <w:szCs w:val="24"/>
        </w:rPr>
        <w:t>Na wypadek zmiany warunków pogodowych należy mieć przygotow</w:t>
      </w:r>
      <w:r w:rsidR="0042231F">
        <w:rPr>
          <w:rFonts w:ascii="Times New Roman" w:hAnsi="Times New Roman"/>
          <w:color w:val="000000"/>
          <w:sz w:val="24"/>
          <w:szCs w:val="24"/>
        </w:rPr>
        <w:t>any program zastępczy wycieczki</w:t>
      </w:r>
      <w:r w:rsidRPr="00A163E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01A22" w:rsidRPr="00A163ED" w:rsidRDefault="00C01A22" w:rsidP="00BB169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7C5E" w:rsidRPr="00772E3A" w:rsidRDefault="00D555CC" w:rsidP="00811E30">
      <w:pPr>
        <w:numPr>
          <w:ilvl w:val="0"/>
          <w:numId w:val="4"/>
        </w:numPr>
        <w:suppressAutoHyphens/>
        <w:spacing w:after="280" w:line="240" w:lineRule="auto"/>
        <w:jc w:val="both"/>
        <w:rPr>
          <w:rFonts w:ascii="Times New Roman" w:hAnsi="Times New Roman"/>
          <w:color w:val="92D050"/>
          <w:sz w:val="24"/>
          <w:szCs w:val="24"/>
        </w:rPr>
      </w:pPr>
      <w:r w:rsidRPr="00CC0119">
        <w:rPr>
          <w:rFonts w:ascii="Times New Roman" w:hAnsi="Times New Roman"/>
          <w:color w:val="000000"/>
          <w:sz w:val="24"/>
          <w:szCs w:val="24"/>
        </w:rPr>
        <w:t xml:space="preserve">Wszystkie </w:t>
      </w:r>
      <w:r w:rsidRPr="00B03387">
        <w:rPr>
          <w:rFonts w:ascii="Times New Roman" w:hAnsi="Times New Roman"/>
          <w:sz w:val="24"/>
          <w:szCs w:val="24"/>
        </w:rPr>
        <w:t>wyjścia poza teren szkoły (wycieczki przedmiotowe lub krajoznawczo – turystyczne) w obrębie tej samej miejscowości</w:t>
      </w:r>
      <w:r w:rsidR="00874E23" w:rsidRPr="00B03387">
        <w:rPr>
          <w:rFonts w:ascii="Times New Roman" w:hAnsi="Times New Roman"/>
          <w:sz w:val="24"/>
          <w:szCs w:val="24"/>
        </w:rPr>
        <w:t xml:space="preserve"> powinny być wpisane do rejestru wyjść </w:t>
      </w:r>
      <w:r w:rsidR="00287788" w:rsidRPr="00B03387">
        <w:rPr>
          <w:rFonts w:ascii="Times New Roman" w:hAnsi="Times New Roman"/>
          <w:sz w:val="24"/>
          <w:szCs w:val="24"/>
        </w:rPr>
        <w:br/>
      </w:r>
      <w:r w:rsidR="00874E23" w:rsidRPr="00B03387">
        <w:rPr>
          <w:rFonts w:ascii="Times New Roman" w:hAnsi="Times New Roman"/>
          <w:sz w:val="24"/>
          <w:szCs w:val="24"/>
        </w:rPr>
        <w:t>i wycieczek</w:t>
      </w:r>
      <w:r w:rsidR="00772E3A" w:rsidRPr="00B03387">
        <w:rPr>
          <w:rFonts w:ascii="Times New Roman" w:hAnsi="Times New Roman"/>
          <w:sz w:val="24"/>
          <w:szCs w:val="24"/>
        </w:rPr>
        <w:t xml:space="preserve"> znajdując</w:t>
      </w:r>
      <w:r w:rsidR="004E13E4" w:rsidRPr="00B03387">
        <w:rPr>
          <w:rFonts w:ascii="Times New Roman" w:hAnsi="Times New Roman"/>
          <w:sz w:val="24"/>
          <w:szCs w:val="24"/>
        </w:rPr>
        <w:t>ego</w:t>
      </w:r>
      <w:r w:rsidR="00772E3A" w:rsidRPr="00B03387">
        <w:rPr>
          <w:rFonts w:ascii="Times New Roman" w:hAnsi="Times New Roman"/>
          <w:sz w:val="24"/>
          <w:szCs w:val="24"/>
        </w:rPr>
        <w:t xml:space="preserve"> się w sekretariacie szkoły</w:t>
      </w:r>
      <w:r w:rsidR="00874E23" w:rsidRPr="00B03387">
        <w:rPr>
          <w:rFonts w:ascii="Times New Roman" w:hAnsi="Times New Roman"/>
          <w:sz w:val="24"/>
          <w:szCs w:val="24"/>
        </w:rPr>
        <w:t>.</w:t>
      </w:r>
    </w:p>
    <w:p w:rsidR="00C01A22" w:rsidRPr="00A163ED" w:rsidRDefault="00C01A22" w:rsidP="00811E30">
      <w:pPr>
        <w:numPr>
          <w:ilvl w:val="0"/>
          <w:numId w:val="4"/>
        </w:numPr>
        <w:suppressAutoHyphens/>
        <w:spacing w:after="2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3ED">
        <w:rPr>
          <w:rFonts w:ascii="Times New Roman" w:hAnsi="Times New Roman"/>
          <w:color w:val="000000"/>
          <w:sz w:val="24"/>
          <w:szCs w:val="24"/>
        </w:rPr>
        <w:lastRenderedPageBreak/>
        <w:t>Miejscem zbiórki uczniów rozpoczynającym i kończącym wycieczkę jest plac przed szkołą lub inne miejsce ustalone przez kierownika wycieczki.</w:t>
      </w:r>
    </w:p>
    <w:p w:rsidR="00C01A22" w:rsidRPr="00A163ED" w:rsidRDefault="00C01A22" w:rsidP="00811E30">
      <w:pPr>
        <w:numPr>
          <w:ilvl w:val="0"/>
          <w:numId w:val="4"/>
        </w:numPr>
        <w:suppressAutoHyphens/>
        <w:spacing w:after="2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3ED">
        <w:rPr>
          <w:rFonts w:ascii="Times New Roman" w:hAnsi="Times New Roman"/>
          <w:color w:val="000000"/>
          <w:sz w:val="24"/>
          <w:szCs w:val="24"/>
        </w:rPr>
        <w:t>Przed wyruszeniem na wycieczkę należy pouczyć jej uczestników o zasadach bezpieczeństwa i sposobie zachowania się w razie nieszczęśliwego wypadku.</w:t>
      </w:r>
    </w:p>
    <w:p w:rsidR="00C47C5E" w:rsidRPr="00C01A22" w:rsidRDefault="0042231F" w:rsidP="00811E30">
      <w:pPr>
        <w:numPr>
          <w:ilvl w:val="0"/>
          <w:numId w:val="25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7C5E" w:rsidRPr="00C01A22">
        <w:rPr>
          <w:rFonts w:ascii="Times New Roman" w:hAnsi="Times New Roman"/>
          <w:b/>
          <w:color w:val="000000"/>
          <w:sz w:val="24"/>
          <w:szCs w:val="24"/>
        </w:rPr>
        <w:t xml:space="preserve"> FINANSOWANIE WYCIECZKI </w:t>
      </w:r>
      <w:r w:rsidR="00EE33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E66BD">
        <w:rPr>
          <w:rFonts w:ascii="Times New Roman" w:hAnsi="Times New Roman"/>
          <w:b/>
          <w:color w:val="000000"/>
          <w:sz w:val="24"/>
          <w:szCs w:val="24"/>
        </w:rPr>
        <w:t>/</w:t>
      </w:r>
      <w:r w:rsidR="00EE33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E66BD">
        <w:rPr>
          <w:rFonts w:ascii="Times New Roman" w:hAnsi="Times New Roman"/>
          <w:b/>
          <w:color w:val="000000"/>
          <w:sz w:val="24"/>
          <w:szCs w:val="24"/>
        </w:rPr>
        <w:t>IMPREZY</w:t>
      </w:r>
    </w:p>
    <w:p w:rsidR="00C47C5E" w:rsidRPr="00334382" w:rsidRDefault="00C47C5E" w:rsidP="00811E30">
      <w:pPr>
        <w:numPr>
          <w:ilvl w:val="0"/>
          <w:numId w:val="5"/>
        </w:numPr>
        <w:suppressAutoHyphens/>
        <w:spacing w:before="28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4382">
        <w:rPr>
          <w:rFonts w:ascii="Times New Roman" w:hAnsi="Times New Roman"/>
          <w:color w:val="000000"/>
          <w:sz w:val="24"/>
          <w:szCs w:val="24"/>
        </w:rPr>
        <w:t>Organizator zobowiązany jest spor</w:t>
      </w:r>
      <w:r w:rsidR="001E66BD">
        <w:rPr>
          <w:rFonts w:ascii="Times New Roman" w:hAnsi="Times New Roman"/>
          <w:color w:val="000000"/>
          <w:sz w:val="24"/>
          <w:szCs w:val="24"/>
        </w:rPr>
        <w:t>ządzić plan finansowy wycieczki</w:t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, który określa ogólny koszt wycieczki, koszt jednego uczestnika oraz przewidywane koszty organizacyjne </w:t>
      </w:r>
      <w:r w:rsidR="007F03C0">
        <w:rPr>
          <w:rFonts w:ascii="Times New Roman" w:hAnsi="Times New Roman"/>
          <w:color w:val="000000"/>
          <w:sz w:val="24"/>
          <w:szCs w:val="24"/>
        </w:rPr>
        <w:br/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i programowe. </w:t>
      </w:r>
    </w:p>
    <w:p w:rsidR="00C47C5E" w:rsidRPr="00334382" w:rsidRDefault="00C47C5E" w:rsidP="00811E30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4382">
        <w:rPr>
          <w:rFonts w:ascii="Times New Roman" w:hAnsi="Times New Roman"/>
          <w:color w:val="000000"/>
          <w:sz w:val="24"/>
          <w:szCs w:val="24"/>
        </w:rPr>
        <w:t xml:space="preserve">Wycieczki mogą być finansowane ze składek uczestników, środków Rady Rodziców </w:t>
      </w:r>
      <w:r w:rsidR="00DE3470">
        <w:rPr>
          <w:rFonts w:ascii="Times New Roman" w:hAnsi="Times New Roman"/>
          <w:color w:val="000000"/>
          <w:sz w:val="24"/>
          <w:szCs w:val="24"/>
        </w:rPr>
        <w:br/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lub innych źródeł : </w:t>
      </w:r>
    </w:p>
    <w:p w:rsidR="00C47C5E" w:rsidRPr="00334382" w:rsidRDefault="00C47C5E" w:rsidP="00811E30">
      <w:pPr>
        <w:pStyle w:val="Akapitzlist"/>
        <w:numPr>
          <w:ilvl w:val="0"/>
          <w:numId w:val="6"/>
        </w:numPr>
        <w:suppressAutoHyphens/>
        <w:spacing w:line="276" w:lineRule="auto"/>
        <w:ind w:left="1134"/>
        <w:jc w:val="both"/>
        <w:rPr>
          <w:color w:val="000000"/>
        </w:rPr>
      </w:pPr>
      <w:r w:rsidRPr="00334382">
        <w:rPr>
          <w:color w:val="000000"/>
        </w:rPr>
        <w:t>ze środków pochodzących z działalności samorządu uczniowskiego</w:t>
      </w:r>
    </w:p>
    <w:p w:rsidR="00C47C5E" w:rsidRPr="00334382" w:rsidRDefault="00C01A22" w:rsidP="00811E30">
      <w:pPr>
        <w:pStyle w:val="Akapitzlist"/>
        <w:numPr>
          <w:ilvl w:val="0"/>
          <w:numId w:val="6"/>
        </w:numPr>
        <w:suppressAutoHyphens/>
        <w:spacing w:line="276" w:lineRule="auto"/>
        <w:ind w:left="1134"/>
        <w:jc w:val="both"/>
        <w:rPr>
          <w:color w:val="000000"/>
        </w:rPr>
      </w:pPr>
      <w:r w:rsidRPr="00334382">
        <w:rPr>
          <w:color w:val="000000"/>
        </w:rPr>
        <w:t xml:space="preserve">ze środków pozyskanych od organizacji i stowarzyszeń wspierających oświatę </w:t>
      </w:r>
      <w:r w:rsidR="00DE3470">
        <w:rPr>
          <w:color w:val="000000"/>
        </w:rPr>
        <w:br/>
      </w:r>
      <w:r w:rsidRPr="00334382">
        <w:rPr>
          <w:color w:val="000000"/>
        </w:rPr>
        <w:t>oraz od sponsorów</w:t>
      </w:r>
      <w:r w:rsidR="00C47C5E" w:rsidRPr="00334382">
        <w:rPr>
          <w:color w:val="000000"/>
        </w:rPr>
        <w:t>.</w:t>
      </w:r>
    </w:p>
    <w:p w:rsidR="00C47C5E" w:rsidRPr="00334382" w:rsidRDefault="00C47C5E" w:rsidP="00811E30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4382">
        <w:rPr>
          <w:rFonts w:ascii="Times New Roman" w:hAnsi="Times New Roman"/>
          <w:color w:val="000000"/>
          <w:sz w:val="24"/>
          <w:szCs w:val="24"/>
        </w:rPr>
        <w:t>Rodzice uczniów biorących udział w wycieczce</w:t>
      </w:r>
      <w:r w:rsidR="001E66BD">
        <w:rPr>
          <w:rFonts w:ascii="Times New Roman" w:hAnsi="Times New Roman"/>
          <w:color w:val="000000"/>
          <w:sz w:val="24"/>
          <w:szCs w:val="24"/>
        </w:rPr>
        <w:t xml:space="preserve"> /imprezie</w:t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 zobowiązani są do pokrycia związanych z nią kosztów</w:t>
      </w:r>
      <w:r w:rsidR="00334382" w:rsidRPr="00334382">
        <w:rPr>
          <w:rFonts w:ascii="Times New Roman" w:hAnsi="Times New Roman"/>
          <w:color w:val="000000"/>
          <w:sz w:val="24"/>
          <w:szCs w:val="24"/>
        </w:rPr>
        <w:t xml:space="preserve"> chyb</w:t>
      </w:r>
      <w:r w:rsidR="001E66BD">
        <w:rPr>
          <w:rFonts w:ascii="Times New Roman" w:hAnsi="Times New Roman"/>
          <w:color w:val="000000"/>
          <w:sz w:val="24"/>
          <w:szCs w:val="24"/>
        </w:rPr>
        <w:t>a, że udział w imprezie jest</w:t>
      </w:r>
      <w:r w:rsidR="00334382" w:rsidRPr="00334382">
        <w:rPr>
          <w:rFonts w:ascii="Times New Roman" w:hAnsi="Times New Roman"/>
          <w:color w:val="000000"/>
          <w:sz w:val="24"/>
          <w:szCs w:val="24"/>
        </w:rPr>
        <w:t xml:space="preserve"> sfinansowany z innych źródeł</w:t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 . </w:t>
      </w:r>
    </w:p>
    <w:p w:rsidR="00C47C5E" w:rsidRPr="00334382" w:rsidRDefault="00C47C5E" w:rsidP="00811E30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4382">
        <w:rPr>
          <w:rFonts w:ascii="Times New Roman" w:hAnsi="Times New Roman"/>
          <w:color w:val="000000"/>
          <w:sz w:val="24"/>
          <w:szCs w:val="24"/>
        </w:rPr>
        <w:t>Rodzice, którzy zadeklarowali udz</w:t>
      </w:r>
      <w:r w:rsidR="00334382">
        <w:rPr>
          <w:rFonts w:ascii="Times New Roman" w:hAnsi="Times New Roman"/>
          <w:color w:val="000000"/>
          <w:sz w:val="24"/>
          <w:szCs w:val="24"/>
        </w:rPr>
        <w:t>iał swojego dziecka w wycieczce</w:t>
      </w:r>
      <w:r w:rsidR="001E66BD">
        <w:rPr>
          <w:rFonts w:ascii="Times New Roman" w:hAnsi="Times New Roman"/>
          <w:color w:val="000000"/>
          <w:sz w:val="24"/>
          <w:szCs w:val="24"/>
        </w:rPr>
        <w:t xml:space="preserve"> / imprezie</w:t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E66BD">
        <w:rPr>
          <w:rFonts w:ascii="Times New Roman" w:hAnsi="Times New Roman"/>
          <w:color w:val="000000"/>
          <w:sz w:val="24"/>
          <w:szCs w:val="24"/>
        </w:rPr>
        <w:br/>
      </w:r>
      <w:r w:rsidRPr="00334382">
        <w:rPr>
          <w:rFonts w:ascii="Times New Roman" w:hAnsi="Times New Roman"/>
          <w:color w:val="000000"/>
          <w:sz w:val="24"/>
          <w:szCs w:val="24"/>
        </w:rPr>
        <w:t>a n</w:t>
      </w:r>
      <w:r w:rsidR="001E66BD">
        <w:rPr>
          <w:rFonts w:ascii="Times New Roman" w:hAnsi="Times New Roman"/>
          <w:color w:val="000000"/>
          <w:sz w:val="24"/>
          <w:szCs w:val="24"/>
        </w:rPr>
        <w:t>astępnie deklarację tę wycofali</w:t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, zobowiązani są do pokrycia strat jakie powstały </w:t>
      </w:r>
      <w:r w:rsidR="001E66BD">
        <w:rPr>
          <w:rFonts w:ascii="Times New Roman" w:hAnsi="Times New Roman"/>
          <w:color w:val="000000"/>
          <w:sz w:val="24"/>
          <w:szCs w:val="24"/>
        </w:rPr>
        <w:br/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z tego tytułu. </w:t>
      </w:r>
    </w:p>
    <w:p w:rsidR="00C47C5E" w:rsidRPr="00334382" w:rsidRDefault="00C47C5E" w:rsidP="00811E30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4382">
        <w:rPr>
          <w:rFonts w:ascii="Times New Roman" w:hAnsi="Times New Roman"/>
          <w:color w:val="000000"/>
          <w:sz w:val="24"/>
          <w:szCs w:val="24"/>
        </w:rPr>
        <w:t>Kierownik wycieczki i opiekunowie nie ponoszą  kosztów udziału  w wycieczce</w:t>
      </w:r>
      <w:r w:rsidR="001E66BD">
        <w:rPr>
          <w:rFonts w:ascii="Times New Roman" w:hAnsi="Times New Roman"/>
          <w:color w:val="000000"/>
          <w:sz w:val="24"/>
          <w:szCs w:val="24"/>
        </w:rPr>
        <w:t xml:space="preserve"> / imprezie</w:t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47C5E" w:rsidRPr="00334382" w:rsidRDefault="00C47C5E" w:rsidP="00811E30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4382">
        <w:rPr>
          <w:rFonts w:ascii="Times New Roman" w:hAnsi="Times New Roman"/>
          <w:color w:val="000000"/>
          <w:sz w:val="24"/>
          <w:szCs w:val="24"/>
        </w:rPr>
        <w:t>Za regulowanie zobowiązań finansowych związanych z wycieczką</w:t>
      </w:r>
      <w:r w:rsidR="001E66BD">
        <w:rPr>
          <w:rFonts w:ascii="Times New Roman" w:hAnsi="Times New Roman"/>
          <w:color w:val="000000"/>
          <w:sz w:val="24"/>
          <w:szCs w:val="24"/>
        </w:rPr>
        <w:t xml:space="preserve"> / imprezą</w:t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 odpowiada kierownik wycieczki. </w:t>
      </w:r>
    </w:p>
    <w:p w:rsidR="00334382" w:rsidRPr="00334382" w:rsidRDefault="00334382" w:rsidP="00811E30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4382">
        <w:rPr>
          <w:rFonts w:ascii="Times New Roman" w:hAnsi="Times New Roman"/>
          <w:color w:val="000000"/>
          <w:sz w:val="24"/>
          <w:szCs w:val="24"/>
        </w:rPr>
        <w:t>Wpłaty związane z kosztami wycieczki</w:t>
      </w:r>
      <w:r w:rsidR="001E66BD">
        <w:rPr>
          <w:rFonts w:ascii="Times New Roman" w:hAnsi="Times New Roman"/>
          <w:color w:val="000000"/>
          <w:sz w:val="24"/>
          <w:szCs w:val="24"/>
        </w:rPr>
        <w:t xml:space="preserve"> / imprezy</w:t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 przyjmuje wyznaczony </w:t>
      </w:r>
      <w:r w:rsidR="001E66BD">
        <w:rPr>
          <w:rFonts w:ascii="Times New Roman" w:hAnsi="Times New Roman"/>
          <w:color w:val="000000"/>
          <w:sz w:val="24"/>
          <w:szCs w:val="24"/>
        </w:rPr>
        <w:t xml:space="preserve">rodzic. Dopuszcza się </w:t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jednak w uzasadnionych przypadkach zbiórkę pieniędzy przez upoważnionego </w:t>
      </w:r>
      <w:r w:rsidR="00DE3470">
        <w:rPr>
          <w:rFonts w:ascii="Times New Roman" w:hAnsi="Times New Roman"/>
          <w:color w:val="000000"/>
          <w:sz w:val="24"/>
          <w:szCs w:val="24"/>
        </w:rPr>
        <w:br/>
      </w:r>
      <w:r w:rsidRPr="00334382">
        <w:rPr>
          <w:rFonts w:ascii="Times New Roman" w:hAnsi="Times New Roman"/>
          <w:color w:val="000000"/>
          <w:sz w:val="24"/>
          <w:szCs w:val="24"/>
        </w:rPr>
        <w:t>przez rodziców wychowawcę klasy lub kierownika wycieczki</w:t>
      </w:r>
      <w:r w:rsidR="001E66BD">
        <w:rPr>
          <w:rFonts w:ascii="Times New Roman" w:hAnsi="Times New Roman"/>
          <w:color w:val="000000"/>
          <w:sz w:val="24"/>
          <w:szCs w:val="24"/>
        </w:rPr>
        <w:t xml:space="preserve"> /imprezy</w:t>
      </w:r>
      <w:r w:rsidRPr="00334382">
        <w:rPr>
          <w:rFonts w:ascii="Times New Roman" w:hAnsi="Times New Roman"/>
          <w:color w:val="000000"/>
          <w:sz w:val="24"/>
          <w:szCs w:val="24"/>
        </w:rPr>
        <w:t>.</w:t>
      </w:r>
    </w:p>
    <w:p w:rsidR="00C47C5E" w:rsidRPr="00334382" w:rsidRDefault="00C47C5E" w:rsidP="00811E30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4382">
        <w:rPr>
          <w:rFonts w:ascii="Times New Roman" w:hAnsi="Times New Roman"/>
          <w:color w:val="000000"/>
          <w:sz w:val="24"/>
          <w:szCs w:val="24"/>
        </w:rPr>
        <w:t>Kierownik wycieczki</w:t>
      </w:r>
      <w:r w:rsidR="001E66BD">
        <w:rPr>
          <w:rFonts w:ascii="Times New Roman" w:hAnsi="Times New Roman"/>
          <w:color w:val="000000"/>
          <w:sz w:val="24"/>
          <w:szCs w:val="24"/>
        </w:rPr>
        <w:t xml:space="preserve"> / imprezy</w:t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 po jej zakończeniu dokonuje jej rozliczenia. </w:t>
      </w:r>
    </w:p>
    <w:p w:rsidR="00F81BFF" w:rsidRDefault="00C47C5E" w:rsidP="00811E30">
      <w:pPr>
        <w:numPr>
          <w:ilvl w:val="0"/>
          <w:numId w:val="5"/>
        </w:numPr>
        <w:suppressAutoHyphens/>
        <w:spacing w:after="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34382">
        <w:rPr>
          <w:rFonts w:ascii="Times New Roman" w:hAnsi="Times New Roman"/>
          <w:color w:val="000000"/>
          <w:sz w:val="24"/>
          <w:szCs w:val="24"/>
        </w:rPr>
        <w:t>Dowodami finansowy</w:t>
      </w:r>
      <w:r w:rsidR="00334382" w:rsidRPr="00334382">
        <w:rPr>
          <w:rFonts w:ascii="Times New Roman" w:hAnsi="Times New Roman"/>
          <w:color w:val="000000"/>
          <w:sz w:val="24"/>
          <w:szCs w:val="24"/>
        </w:rPr>
        <w:t>mi są listy wpłat oraz rachunki</w:t>
      </w:r>
      <w:r w:rsidRPr="00334382">
        <w:rPr>
          <w:rFonts w:ascii="Times New Roman" w:hAnsi="Times New Roman"/>
          <w:color w:val="000000"/>
          <w:sz w:val="24"/>
          <w:szCs w:val="24"/>
        </w:rPr>
        <w:t>,</w:t>
      </w:r>
      <w:r w:rsidR="00334382" w:rsidRPr="003343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faktury, bilety wydawane </w:t>
      </w:r>
      <w:r w:rsidR="00DE3470">
        <w:rPr>
          <w:rFonts w:ascii="Times New Roman" w:hAnsi="Times New Roman"/>
          <w:color w:val="000000"/>
          <w:sz w:val="24"/>
          <w:szCs w:val="24"/>
        </w:rPr>
        <w:br/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przez uprawnione do tego podmioty gospodarcze. W uzasadnionych wypadkach dowodem mogą </w:t>
      </w:r>
      <w:r w:rsidR="00334382" w:rsidRPr="00334382">
        <w:rPr>
          <w:rFonts w:ascii="Times New Roman" w:hAnsi="Times New Roman"/>
          <w:color w:val="000000"/>
          <w:sz w:val="24"/>
          <w:szCs w:val="24"/>
        </w:rPr>
        <w:t xml:space="preserve">być oświadczenia </w:t>
      </w:r>
      <w:r w:rsidRPr="00334382">
        <w:rPr>
          <w:rFonts w:ascii="Times New Roman" w:hAnsi="Times New Roman"/>
          <w:color w:val="000000"/>
          <w:sz w:val="24"/>
          <w:szCs w:val="24"/>
        </w:rPr>
        <w:t>o poniesionym wydatku podpisane przez kierownika wycieczki</w:t>
      </w:r>
      <w:r w:rsidR="001E66BD">
        <w:rPr>
          <w:rFonts w:ascii="Times New Roman" w:hAnsi="Times New Roman"/>
          <w:color w:val="000000"/>
          <w:sz w:val="24"/>
          <w:szCs w:val="24"/>
        </w:rPr>
        <w:t xml:space="preserve"> / imprezy</w:t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 i opiekunów.</w:t>
      </w:r>
    </w:p>
    <w:p w:rsidR="0042231F" w:rsidRPr="00334382" w:rsidRDefault="0042231F" w:rsidP="00811E30">
      <w:pPr>
        <w:numPr>
          <w:ilvl w:val="0"/>
          <w:numId w:val="5"/>
        </w:numPr>
        <w:suppressAutoHyphens/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Kierownik wycieczki w terminie 30 dni od zakończenia wycieczki</w:t>
      </w:r>
      <w:r w:rsidR="001E66BD">
        <w:rPr>
          <w:rFonts w:ascii="Times New Roman" w:hAnsi="Times New Roman"/>
          <w:color w:val="000000"/>
          <w:sz w:val="24"/>
          <w:szCs w:val="24"/>
        </w:rPr>
        <w:t xml:space="preserve"> / imprezy</w:t>
      </w:r>
      <w:r>
        <w:rPr>
          <w:rFonts w:ascii="Times New Roman" w:hAnsi="Times New Roman"/>
          <w:color w:val="000000"/>
          <w:sz w:val="24"/>
          <w:szCs w:val="24"/>
        </w:rPr>
        <w:t xml:space="preserve"> przedkłada rozliczenie dyrektorowi szkoły. 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8F4969" w:rsidRDefault="00C47C5E" w:rsidP="008F496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334382">
        <w:rPr>
          <w:rFonts w:ascii="Times New Roman" w:hAnsi="Times New Roman"/>
          <w:b/>
          <w:color w:val="000000"/>
          <w:sz w:val="24"/>
          <w:szCs w:val="24"/>
        </w:rPr>
        <w:t xml:space="preserve">V. </w:t>
      </w:r>
      <w:r w:rsidR="00D91C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4382">
        <w:rPr>
          <w:rFonts w:ascii="Times New Roman" w:hAnsi="Times New Roman"/>
          <w:b/>
          <w:color w:val="000000"/>
          <w:sz w:val="24"/>
          <w:szCs w:val="24"/>
        </w:rPr>
        <w:t>OBOWIĄZKI KIEROWNIKA WYCIECZKI</w:t>
      </w:r>
      <w:r w:rsidRPr="003343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6BD" w:rsidRPr="001E66BD">
        <w:rPr>
          <w:rFonts w:ascii="Times New Roman" w:hAnsi="Times New Roman"/>
          <w:b/>
          <w:color w:val="000000"/>
          <w:sz w:val="24"/>
          <w:szCs w:val="24"/>
        </w:rPr>
        <w:t xml:space="preserve"> /</w:t>
      </w:r>
      <w:r w:rsidR="001E66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E66BD" w:rsidRPr="001E66BD">
        <w:rPr>
          <w:rFonts w:ascii="Times New Roman" w:hAnsi="Times New Roman"/>
          <w:b/>
          <w:color w:val="000000"/>
          <w:sz w:val="24"/>
          <w:szCs w:val="24"/>
        </w:rPr>
        <w:t>IMPREZY</w:t>
      </w:r>
    </w:p>
    <w:p w:rsidR="00BB1695" w:rsidRPr="00DF2002" w:rsidRDefault="00C47C5E" w:rsidP="007F03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43BE">
        <w:rPr>
          <w:rFonts w:ascii="Times New Roman" w:hAnsi="Times New Roman"/>
          <w:color w:val="000000"/>
          <w:sz w:val="24"/>
          <w:szCs w:val="24"/>
        </w:rPr>
        <w:br/>
      </w:r>
      <w:r w:rsidRPr="00DF2002">
        <w:rPr>
          <w:rFonts w:ascii="Times New Roman" w:hAnsi="Times New Roman"/>
          <w:sz w:val="24"/>
          <w:szCs w:val="24"/>
        </w:rPr>
        <w:t xml:space="preserve">Dyrektor szkoły wyznacza kierownika wycieczki lub imprezy spośród pracowników pedagogicznych szkoły o kwalifikacjach odpowiednich do realizacji określonych form </w:t>
      </w:r>
      <w:r w:rsidR="00965613" w:rsidRPr="00DF2002">
        <w:rPr>
          <w:rFonts w:ascii="Times New Roman" w:hAnsi="Times New Roman"/>
          <w:sz w:val="24"/>
          <w:szCs w:val="24"/>
        </w:rPr>
        <w:t>krajoznawstwa i turystyki</w:t>
      </w:r>
      <w:r w:rsidR="003F150D" w:rsidRPr="00DF2002">
        <w:rPr>
          <w:rFonts w:ascii="Times New Roman" w:hAnsi="Times New Roman"/>
          <w:sz w:val="24"/>
          <w:szCs w:val="24"/>
        </w:rPr>
        <w:t xml:space="preserve">. Dyrektor szkoły może wyrazić zgodę na łączenie funkcji kierownika </w:t>
      </w:r>
      <w:r w:rsidR="00287788" w:rsidRPr="00DF2002">
        <w:rPr>
          <w:rFonts w:ascii="Times New Roman" w:hAnsi="Times New Roman"/>
          <w:sz w:val="24"/>
          <w:szCs w:val="24"/>
        </w:rPr>
        <w:br/>
      </w:r>
      <w:r w:rsidR="003F150D" w:rsidRPr="00DF2002">
        <w:rPr>
          <w:rFonts w:ascii="Times New Roman" w:hAnsi="Times New Roman"/>
          <w:sz w:val="24"/>
          <w:szCs w:val="24"/>
        </w:rPr>
        <w:t>i opiekuna wycieczki (imprezy</w:t>
      </w:r>
      <w:r w:rsidR="00A8605B" w:rsidRPr="00DF2002">
        <w:rPr>
          <w:rFonts w:ascii="Times New Roman" w:hAnsi="Times New Roman"/>
          <w:sz w:val="24"/>
          <w:szCs w:val="24"/>
        </w:rPr>
        <w:t xml:space="preserve">). </w:t>
      </w:r>
      <w:r w:rsidR="00874E23" w:rsidRPr="00DF2002">
        <w:rPr>
          <w:rFonts w:ascii="Times New Roman" w:hAnsi="Times New Roman"/>
          <w:sz w:val="24"/>
          <w:szCs w:val="24"/>
        </w:rPr>
        <w:t>W zależności od celu i programu</w:t>
      </w:r>
      <w:r w:rsidR="00A8605B" w:rsidRPr="00DF2002">
        <w:rPr>
          <w:rFonts w:ascii="Times New Roman" w:hAnsi="Times New Roman"/>
          <w:sz w:val="24"/>
          <w:szCs w:val="24"/>
        </w:rPr>
        <w:t xml:space="preserve"> wycieczki</w:t>
      </w:r>
      <w:r w:rsidR="00874E23" w:rsidRPr="00DF2002">
        <w:rPr>
          <w:rFonts w:ascii="Times New Roman" w:hAnsi="Times New Roman"/>
          <w:sz w:val="24"/>
          <w:szCs w:val="24"/>
        </w:rPr>
        <w:t xml:space="preserve"> opiekunem może być także osoba niebędąca pracownikiem pedagogicznym szkoły, wyznaczona przez dyrektora szkoły. W przypadku specjalistycznej wycieczki krajoznawczo-turystycznej kierownik i opiekunowie są obowiązani posiadać udokumentowane przygotowanie zapewniające bezpieczną realizację programu wycieczki.</w:t>
      </w:r>
    </w:p>
    <w:p w:rsidR="00BB1695" w:rsidRPr="00DF2002" w:rsidRDefault="00BB1695" w:rsidP="00BB1695">
      <w:pPr>
        <w:spacing w:after="0"/>
        <w:rPr>
          <w:rFonts w:ascii="Times New Roman" w:hAnsi="Times New Roman"/>
          <w:sz w:val="24"/>
          <w:szCs w:val="24"/>
        </w:rPr>
      </w:pPr>
    </w:p>
    <w:p w:rsidR="0070222D" w:rsidRPr="00DF2002" w:rsidRDefault="0070222D" w:rsidP="0070222D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Przedstawiciel biura podróży nie moż</w:t>
      </w:r>
      <w:r w:rsidR="00F771BE">
        <w:rPr>
          <w:rFonts w:ascii="Times New Roman" w:hAnsi="Times New Roman"/>
          <w:sz w:val="24"/>
          <w:szCs w:val="24"/>
        </w:rPr>
        <w:t>e być kierownikiem</w:t>
      </w:r>
      <w:r w:rsidRPr="00DF2002">
        <w:rPr>
          <w:rFonts w:ascii="Times New Roman" w:hAnsi="Times New Roman"/>
          <w:sz w:val="24"/>
          <w:szCs w:val="24"/>
        </w:rPr>
        <w:t xml:space="preserve"> wycieczki. </w:t>
      </w:r>
    </w:p>
    <w:p w:rsidR="00EE28D2" w:rsidRDefault="00EE28D2" w:rsidP="00EE28D2">
      <w:pPr>
        <w:suppressAutoHyphens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715A01" w:rsidRDefault="00715A01" w:rsidP="00EE28D2">
      <w:pPr>
        <w:suppressAutoHyphens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715A01" w:rsidRDefault="00715A01" w:rsidP="00EE28D2">
      <w:pPr>
        <w:suppressAutoHyphens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C47C5E" w:rsidRPr="00DF2002" w:rsidRDefault="00C47C5E" w:rsidP="00BB1695">
      <w:pPr>
        <w:rPr>
          <w:rFonts w:ascii="Times New Roman" w:hAnsi="Times New Roman"/>
          <w:i/>
          <w:sz w:val="24"/>
          <w:szCs w:val="24"/>
          <w:u w:val="single"/>
        </w:rPr>
      </w:pPr>
      <w:r w:rsidRPr="00DF2002">
        <w:rPr>
          <w:rFonts w:ascii="Times New Roman" w:hAnsi="Times New Roman"/>
          <w:i/>
          <w:sz w:val="24"/>
          <w:szCs w:val="24"/>
          <w:u w:val="single"/>
        </w:rPr>
        <w:t xml:space="preserve">Do obowiązków kierownika należy: </w:t>
      </w:r>
    </w:p>
    <w:p w:rsidR="00200A98" w:rsidRPr="00DF2002" w:rsidRDefault="00EE28D2" w:rsidP="00811E30">
      <w:pPr>
        <w:numPr>
          <w:ilvl w:val="0"/>
          <w:numId w:val="7"/>
        </w:numPr>
        <w:suppressAutoHyphens/>
        <w:spacing w:before="280" w:after="0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O</w:t>
      </w:r>
      <w:r w:rsidR="00965613" w:rsidRPr="00DF2002">
        <w:rPr>
          <w:rFonts w:ascii="Times New Roman" w:hAnsi="Times New Roman"/>
          <w:sz w:val="24"/>
          <w:szCs w:val="24"/>
        </w:rPr>
        <w:t>pracowanie</w:t>
      </w:r>
      <w:r w:rsidR="00C47C5E" w:rsidRPr="00DF2002">
        <w:rPr>
          <w:rFonts w:ascii="Times New Roman" w:hAnsi="Times New Roman"/>
          <w:sz w:val="24"/>
          <w:szCs w:val="24"/>
        </w:rPr>
        <w:t xml:space="preserve"> program</w:t>
      </w:r>
      <w:r w:rsidR="00965613" w:rsidRPr="00DF2002">
        <w:rPr>
          <w:rFonts w:ascii="Times New Roman" w:hAnsi="Times New Roman"/>
          <w:sz w:val="24"/>
          <w:szCs w:val="24"/>
        </w:rPr>
        <w:t>u</w:t>
      </w:r>
      <w:r w:rsidR="00200A98" w:rsidRPr="00DF2002">
        <w:rPr>
          <w:rFonts w:ascii="Times New Roman" w:hAnsi="Times New Roman"/>
          <w:sz w:val="24"/>
          <w:szCs w:val="24"/>
        </w:rPr>
        <w:t>, harmonogramu i regulaminu</w:t>
      </w:r>
      <w:r w:rsidR="00C47C5E" w:rsidRPr="00DF2002">
        <w:rPr>
          <w:rFonts w:ascii="Times New Roman" w:hAnsi="Times New Roman"/>
          <w:sz w:val="24"/>
          <w:szCs w:val="24"/>
        </w:rPr>
        <w:t xml:space="preserve"> wycieczki lub imprezy</w:t>
      </w:r>
      <w:r w:rsidRPr="00DF2002">
        <w:rPr>
          <w:rFonts w:ascii="Times New Roman" w:hAnsi="Times New Roman"/>
          <w:sz w:val="24"/>
          <w:szCs w:val="24"/>
        </w:rPr>
        <w:t>.</w:t>
      </w:r>
      <w:r w:rsidR="00C47C5E" w:rsidRPr="00DF2002">
        <w:rPr>
          <w:rFonts w:ascii="Times New Roman" w:hAnsi="Times New Roman"/>
          <w:sz w:val="24"/>
          <w:szCs w:val="24"/>
        </w:rPr>
        <w:t xml:space="preserve"> </w:t>
      </w:r>
    </w:p>
    <w:p w:rsidR="00200A98" w:rsidRPr="00DF2002" w:rsidRDefault="00200A98" w:rsidP="00811E30">
      <w:pPr>
        <w:numPr>
          <w:ilvl w:val="0"/>
          <w:numId w:val="7"/>
        </w:numPr>
        <w:suppressAutoHyphens/>
        <w:spacing w:before="280" w:after="0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Z</w:t>
      </w:r>
      <w:r w:rsidR="00965613" w:rsidRPr="00DF2002">
        <w:rPr>
          <w:rFonts w:ascii="Times New Roman" w:hAnsi="Times New Roman"/>
          <w:sz w:val="24"/>
          <w:szCs w:val="24"/>
        </w:rPr>
        <w:t>apoznanie</w:t>
      </w:r>
      <w:r w:rsidRPr="00DF2002">
        <w:rPr>
          <w:rFonts w:ascii="Times New Roman" w:hAnsi="Times New Roman"/>
          <w:sz w:val="24"/>
          <w:szCs w:val="24"/>
        </w:rPr>
        <w:t xml:space="preserve"> uczniów, rodziców i opiekunów z regulaminem i programem wycieczki </w:t>
      </w:r>
      <w:r w:rsidR="00DE3470">
        <w:rPr>
          <w:rFonts w:ascii="Times New Roman" w:hAnsi="Times New Roman"/>
          <w:sz w:val="24"/>
          <w:szCs w:val="24"/>
        </w:rPr>
        <w:br/>
      </w:r>
      <w:r w:rsidRPr="00DF2002">
        <w:rPr>
          <w:rFonts w:ascii="Times New Roman" w:hAnsi="Times New Roman"/>
          <w:sz w:val="24"/>
          <w:szCs w:val="24"/>
        </w:rPr>
        <w:t>oraz poinformowanie ich o celu i trasie wycieczki.</w:t>
      </w:r>
    </w:p>
    <w:p w:rsidR="00AC354E" w:rsidRPr="00DF2002" w:rsidRDefault="00EE28D2" w:rsidP="00811E30">
      <w:pPr>
        <w:numPr>
          <w:ilvl w:val="0"/>
          <w:numId w:val="7"/>
        </w:numPr>
        <w:suppressAutoHyphens/>
        <w:spacing w:before="280" w:after="0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Z</w:t>
      </w:r>
      <w:r w:rsidR="00965613" w:rsidRPr="00DF2002">
        <w:rPr>
          <w:rFonts w:ascii="Times New Roman" w:hAnsi="Times New Roman"/>
          <w:sz w:val="24"/>
          <w:szCs w:val="24"/>
        </w:rPr>
        <w:t xml:space="preserve">apewnienie warunków </w:t>
      </w:r>
      <w:r w:rsidR="00C47C5E" w:rsidRPr="00DF2002">
        <w:rPr>
          <w:rFonts w:ascii="Times New Roman" w:hAnsi="Times New Roman"/>
          <w:sz w:val="24"/>
          <w:szCs w:val="24"/>
        </w:rPr>
        <w:t xml:space="preserve"> do pełnej realizacji programu i re</w:t>
      </w:r>
      <w:r w:rsidR="00965613" w:rsidRPr="00DF2002">
        <w:rPr>
          <w:rFonts w:ascii="Times New Roman" w:hAnsi="Times New Roman"/>
          <w:sz w:val="24"/>
          <w:szCs w:val="24"/>
        </w:rPr>
        <w:t xml:space="preserve">gulaminu wycieczki </w:t>
      </w:r>
      <w:r w:rsidR="00EE3337" w:rsidRPr="00DF2002">
        <w:rPr>
          <w:rFonts w:ascii="Times New Roman" w:hAnsi="Times New Roman"/>
          <w:sz w:val="24"/>
          <w:szCs w:val="24"/>
        </w:rPr>
        <w:t xml:space="preserve">(imprezy) </w:t>
      </w:r>
      <w:r w:rsidR="00965613" w:rsidRPr="00DF2002">
        <w:rPr>
          <w:rFonts w:ascii="Times New Roman" w:hAnsi="Times New Roman"/>
          <w:sz w:val="24"/>
          <w:szCs w:val="24"/>
        </w:rPr>
        <w:t xml:space="preserve">oraz sprawowanie </w:t>
      </w:r>
      <w:r w:rsidR="00EE5332" w:rsidRPr="00DF2002">
        <w:rPr>
          <w:rFonts w:ascii="Times New Roman" w:hAnsi="Times New Roman"/>
          <w:sz w:val="24"/>
          <w:szCs w:val="24"/>
        </w:rPr>
        <w:t xml:space="preserve"> nadzo</w:t>
      </w:r>
      <w:r w:rsidR="00C47C5E" w:rsidRPr="00DF2002">
        <w:rPr>
          <w:rFonts w:ascii="Times New Roman" w:hAnsi="Times New Roman"/>
          <w:sz w:val="24"/>
          <w:szCs w:val="24"/>
        </w:rPr>
        <w:t>r</w:t>
      </w:r>
      <w:r w:rsidR="00965613" w:rsidRPr="00DF2002">
        <w:rPr>
          <w:rFonts w:ascii="Times New Roman" w:hAnsi="Times New Roman"/>
          <w:sz w:val="24"/>
          <w:szCs w:val="24"/>
        </w:rPr>
        <w:t>u</w:t>
      </w:r>
      <w:r w:rsidR="00C47C5E" w:rsidRPr="00DF2002">
        <w:rPr>
          <w:rFonts w:ascii="Times New Roman" w:hAnsi="Times New Roman"/>
          <w:sz w:val="24"/>
          <w:szCs w:val="24"/>
        </w:rPr>
        <w:t xml:space="preserve"> w tym zakresie</w:t>
      </w:r>
      <w:r w:rsidRPr="00DF2002">
        <w:rPr>
          <w:rFonts w:ascii="Times New Roman" w:hAnsi="Times New Roman"/>
          <w:sz w:val="24"/>
          <w:szCs w:val="24"/>
        </w:rPr>
        <w:t>.</w:t>
      </w:r>
      <w:r w:rsidR="00C47C5E" w:rsidRPr="00DF2002">
        <w:rPr>
          <w:rFonts w:ascii="Times New Roman" w:hAnsi="Times New Roman"/>
          <w:sz w:val="24"/>
          <w:szCs w:val="24"/>
        </w:rPr>
        <w:t xml:space="preserve"> </w:t>
      </w:r>
    </w:p>
    <w:p w:rsidR="00AC354E" w:rsidRPr="00DF2002" w:rsidRDefault="00EE28D2" w:rsidP="00811E30">
      <w:pPr>
        <w:numPr>
          <w:ilvl w:val="0"/>
          <w:numId w:val="7"/>
        </w:numPr>
        <w:suppressAutoHyphens/>
        <w:spacing w:before="280" w:after="0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Z</w:t>
      </w:r>
      <w:r w:rsidR="00965613" w:rsidRPr="00DF2002">
        <w:rPr>
          <w:rFonts w:ascii="Times New Roman" w:hAnsi="Times New Roman"/>
          <w:sz w:val="24"/>
          <w:szCs w:val="24"/>
        </w:rPr>
        <w:t>apoznanie</w:t>
      </w:r>
      <w:r w:rsidR="00C47C5E" w:rsidRPr="00DF2002">
        <w:rPr>
          <w:rFonts w:ascii="Times New Roman" w:hAnsi="Times New Roman"/>
          <w:sz w:val="24"/>
          <w:szCs w:val="24"/>
        </w:rPr>
        <w:t xml:space="preserve"> uczestników z zasad</w:t>
      </w:r>
      <w:r w:rsidR="00965613" w:rsidRPr="00DF2002">
        <w:rPr>
          <w:rFonts w:ascii="Times New Roman" w:hAnsi="Times New Roman"/>
          <w:sz w:val="24"/>
          <w:szCs w:val="24"/>
        </w:rPr>
        <w:t>ami bezpieczeństwa oraz zapewnienie warunków</w:t>
      </w:r>
      <w:r w:rsidR="00C47C5E" w:rsidRPr="00DF2002">
        <w:rPr>
          <w:rFonts w:ascii="Times New Roman" w:hAnsi="Times New Roman"/>
          <w:sz w:val="24"/>
          <w:szCs w:val="24"/>
        </w:rPr>
        <w:t xml:space="preserve"> </w:t>
      </w:r>
      <w:r w:rsidR="004A374C" w:rsidRPr="00DF2002">
        <w:rPr>
          <w:rFonts w:ascii="Times New Roman" w:hAnsi="Times New Roman"/>
          <w:sz w:val="24"/>
          <w:szCs w:val="24"/>
        </w:rPr>
        <w:br/>
      </w:r>
      <w:r w:rsidR="00C47C5E" w:rsidRPr="00DF2002">
        <w:rPr>
          <w:rFonts w:ascii="Times New Roman" w:hAnsi="Times New Roman"/>
          <w:sz w:val="24"/>
          <w:szCs w:val="24"/>
        </w:rPr>
        <w:t>do ich przestrzegania w szczególności omawia</w:t>
      </w:r>
      <w:r w:rsidR="00965613" w:rsidRPr="00DF2002">
        <w:rPr>
          <w:rFonts w:ascii="Times New Roman" w:hAnsi="Times New Roman"/>
          <w:sz w:val="24"/>
          <w:szCs w:val="24"/>
        </w:rPr>
        <w:t>nie</w:t>
      </w:r>
      <w:r w:rsidR="004A374C" w:rsidRPr="00DF2002">
        <w:rPr>
          <w:rFonts w:ascii="Times New Roman" w:hAnsi="Times New Roman"/>
          <w:sz w:val="24"/>
          <w:szCs w:val="24"/>
        </w:rPr>
        <w:t xml:space="preserve"> zasady bezpieczeństwa</w:t>
      </w:r>
      <w:r w:rsidR="00C47C5E" w:rsidRPr="00DF2002">
        <w:rPr>
          <w:rFonts w:ascii="Times New Roman" w:hAnsi="Times New Roman"/>
          <w:sz w:val="24"/>
          <w:szCs w:val="24"/>
        </w:rPr>
        <w:t xml:space="preserve">: </w:t>
      </w:r>
      <w:r w:rsidR="004A374C" w:rsidRPr="00DF2002">
        <w:rPr>
          <w:rFonts w:ascii="Times New Roman" w:hAnsi="Times New Roman"/>
          <w:sz w:val="24"/>
          <w:szCs w:val="24"/>
        </w:rPr>
        <w:br/>
      </w:r>
      <w:r w:rsidR="000557B5" w:rsidRPr="00DF2002">
        <w:rPr>
          <w:rFonts w:ascii="Times New Roman" w:hAnsi="Times New Roman"/>
          <w:sz w:val="24"/>
          <w:szCs w:val="24"/>
        </w:rPr>
        <w:t>na jezdniach</w:t>
      </w:r>
      <w:r w:rsidR="00C47C5E" w:rsidRPr="00DF2002">
        <w:rPr>
          <w:rFonts w:ascii="Times New Roman" w:hAnsi="Times New Roman"/>
          <w:sz w:val="24"/>
          <w:szCs w:val="24"/>
        </w:rPr>
        <w:t>,</w:t>
      </w:r>
      <w:r w:rsidR="000557B5" w:rsidRPr="00DF2002">
        <w:rPr>
          <w:rFonts w:ascii="Times New Roman" w:hAnsi="Times New Roman"/>
          <w:sz w:val="24"/>
          <w:szCs w:val="24"/>
        </w:rPr>
        <w:t xml:space="preserve"> </w:t>
      </w:r>
      <w:r w:rsidR="001E66BD" w:rsidRPr="00DF2002">
        <w:rPr>
          <w:rFonts w:ascii="Times New Roman" w:hAnsi="Times New Roman"/>
          <w:sz w:val="24"/>
          <w:szCs w:val="24"/>
        </w:rPr>
        <w:t>dworcach kolejowych</w:t>
      </w:r>
      <w:r w:rsidR="00C47C5E" w:rsidRPr="00DF2002">
        <w:rPr>
          <w:rFonts w:ascii="Times New Roman" w:hAnsi="Times New Roman"/>
          <w:sz w:val="24"/>
          <w:szCs w:val="24"/>
        </w:rPr>
        <w:t>,</w:t>
      </w:r>
      <w:r w:rsidR="001E66BD" w:rsidRPr="00DF2002">
        <w:rPr>
          <w:rFonts w:ascii="Times New Roman" w:hAnsi="Times New Roman"/>
          <w:sz w:val="24"/>
          <w:szCs w:val="24"/>
        </w:rPr>
        <w:t xml:space="preserve"> </w:t>
      </w:r>
      <w:r w:rsidR="00C47C5E" w:rsidRPr="00DF2002">
        <w:rPr>
          <w:rFonts w:ascii="Times New Roman" w:hAnsi="Times New Roman"/>
          <w:sz w:val="24"/>
          <w:szCs w:val="24"/>
        </w:rPr>
        <w:t>przystankach tramwajowych, w lasach,</w:t>
      </w:r>
      <w:r w:rsidR="00AC354E" w:rsidRPr="00DF2002">
        <w:rPr>
          <w:rFonts w:ascii="Times New Roman" w:hAnsi="Times New Roman"/>
          <w:sz w:val="24"/>
          <w:szCs w:val="24"/>
        </w:rPr>
        <w:t xml:space="preserve"> </w:t>
      </w:r>
      <w:r w:rsidR="00C47C5E" w:rsidRPr="00DF2002">
        <w:rPr>
          <w:rFonts w:ascii="Times New Roman" w:hAnsi="Times New Roman"/>
          <w:sz w:val="24"/>
          <w:szCs w:val="24"/>
        </w:rPr>
        <w:t>nad</w:t>
      </w:r>
      <w:r w:rsidR="00965613" w:rsidRPr="00DF2002">
        <w:rPr>
          <w:rFonts w:ascii="Times New Roman" w:hAnsi="Times New Roman"/>
          <w:sz w:val="24"/>
          <w:szCs w:val="24"/>
        </w:rPr>
        <w:t xml:space="preserve"> wodą, </w:t>
      </w:r>
      <w:r w:rsidR="00AC354E" w:rsidRPr="00DF2002">
        <w:rPr>
          <w:rFonts w:ascii="Times New Roman" w:hAnsi="Times New Roman"/>
          <w:sz w:val="24"/>
          <w:szCs w:val="24"/>
        </w:rPr>
        <w:br/>
      </w:r>
      <w:r w:rsidR="00C47C5E" w:rsidRPr="00DF2002">
        <w:rPr>
          <w:rFonts w:ascii="Times New Roman" w:hAnsi="Times New Roman"/>
          <w:sz w:val="24"/>
          <w:szCs w:val="24"/>
        </w:rPr>
        <w:t xml:space="preserve">w miejscach postoju, w czasie podróży, w czasie spacerów po mieście </w:t>
      </w:r>
      <w:r w:rsidR="004A374C" w:rsidRPr="00DF2002">
        <w:rPr>
          <w:rFonts w:ascii="Times New Roman" w:hAnsi="Times New Roman"/>
          <w:sz w:val="24"/>
          <w:szCs w:val="24"/>
        </w:rPr>
        <w:br/>
      </w:r>
      <w:r w:rsidR="00C47C5E" w:rsidRPr="00DF2002">
        <w:rPr>
          <w:rFonts w:ascii="Times New Roman" w:hAnsi="Times New Roman"/>
          <w:sz w:val="24"/>
          <w:szCs w:val="24"/>
        </w:rPr>
        <w:t xml:space="preserve">i górskimi szlakami turystycznymi. </w:t>
      </w:r>
    </w:p>
    <w:p w:rsidR="008B311C" w:rsidRPr="00DF2002" w:rsidRDefault="00EE28D2" w:rsidP="00811E30">
      <w:pPr>
        <w:numPr>
          <w:ilvl w:val="0"/>
          <w:numId w:val="7"/>
        </w:numPr>
        <w:suppressAutoHyphens/>
        <w:spacing w:before="280" w:after="0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O</w:t>
      </w:r>
      <w:r w:rsidR="00965613" w:rsidRPr="00DF2002">
        <w:rPr>
          <w:rFonts w:ascii="Times New Roman" w:hAnsi="Times New Roman"/>
          <w:sz w:val="24"/>
          <w:szCs w:val="24"/>
        </w:rPr>
        <w:t>kreślenie zadań</w:t>
      </w:r>
      <w:r w:rsidR="00C47C5E" w:rsidRPr="00DF2002">
        <w:rPr>
          <w:rFonts w:ascii="Times New Roman" w:hAnsi="Times New Roman"/>
          <w:sz w:val="24"/>
          <w:szCs w:val="24"/>
        </w:rPr>
        <w:t xml:space="preserve"> opiekuna w zakresie realizacji programu, zapewnie</w:t>
      </w:r>
      <w:r w:rsidR="00A066B1" w:rsidRPr="00DF2002">
        <w:rPr>
          <w:rFonts w:ascii="Times New Roman" w:hAnsi="Times New Roman"/>
          <w:sz w:val="24"/>
          <w:szCs w:val="24"/>
        </w:rPr>
        <w:t>nia opieki</w:t>
      </w:r>
      <w:r w:rsidR="008C3994" w:rsidRPr="00DF2002">
        <w:rPr>
          <w:rFonts w:ascii="Times New Roman" w:hAnsi="Times New Roman"/>
          <w:sz w:val="24"/>
          <w:szCs w:val="24"/>
        </w:rPr>
        <w:t xml:space="preserve">, </w:t>
      </w:r>
      <w:r w:rsidR="00C47C5E" w:rsidRPr="00DF2002">
        <w:rPr>
          <w:rFonts w:ascii="Times New Roman" w:hAnsi="Times New Roman"/>
          <w:sz w:val="24"/>
          <w:szCs w:val="24"/>
        </w:rPr>
        <w:t xml:space="preserve"> </w:t>
      </w:r>
      <w:r w:rsidR="008C3994" w:rsidRPr="00DF2002">
        <w:rPr>
          <w:rFonts w:ascii="Times New Roman" w:hAnsi="Times New Roman"/>
          <w:sz w:val="24"/>
          <w:szCs w:val="24"/>
        </w:rPr>
        <w:t xml:space="preserve">    </w:t>
      </w:r>
      <w:r w:rsidR="00C47C5E" w:rsidRPr="00DF2002">
        <w:rPr>
          <w:rFonts w:ascii="Times New Roman" w:hAnsi="Times New Roman"/>
          <w:sz w:val="24"/>
          <w:szCs w:val="24"/>
        </w:rPr>
        <w:t>bezpieczeństwa uczestników wycieczki lub imprezy</w:t>
      </w:r>
      <w:r w:rsidRPr="00DF2002">
        <w:rPr>
          <w:rFonts w:ascii="Times New Roman" w:hAnsi="Times New Roman"/>
          <w:sz w:val="24"/>
          <w:szCs w:val="24"/>
        </w:rPr>
        <w:t>.</w:t>
      </w:r>
      <w:r w:rsidR="00C47C5E" w:rsidRPr="00DF2002">
        <w:rPr>
          <w:rFonts w:ascii="Times New Roman" w:hAnsi="Times New Roman"/>
          <w:sz w:val="24"/>
          <w:szCs w:val="24"/>
        </w:rPr>
        <w:t xml:space="preserve"> </w:t>
      </w:r>
    </w:p>
    <w:p w:rsidR="008B311C" w:rsidRPr="00DF2002" w:rsidRDefault="00965613" w:rsidP="00811E30">
      <w:pPr>
        <w:numPr>
          <w:ilvl w:val="0"/>
          <w:numId w:val="7"/>
        </w:numPr>
        <w:suppressAutoHyphens/>
        <w:spacing w:before="280" w:after="0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Nadzorowanie zaopatrzenia uczestników w sprawny sprzęt i ekwipunek oraz apteczki pierwszej pomocy</w:t>
      </w:r>
      <w:r w:rsidR="00EE28D2" w:rsidRPr="00DF2002">
        <w:rPr>
          <w:rFonts w:ascii="Times New Roman" w:hAnsi="Times New Roman"/>
          <w:sz w:val="24"/>
          <w:szCs w:val="24"/>
        </w:rPr>
        <w:t>.</w:t>
      </w:r>
    </w:p>
    <w:p w:rsidR="008B311C" w:rsidRPr="00DF2002" w:rsidRDefault="00EE28D2" w:rsidP="00811E30">
      <w:pPr>
        <w:numPr>
          <w:ilvl w:val="0"/>
          <w:numId w:val="7"/>
        </w:numPr>
        <w:suppressAutoHyphens/>
        <w:spacing w:before="280" w:after="0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O</w:t>
      </w:r>
      <w:r w:rsidR="00965613" w:rsidRPr="00DF2002">
        <w:rPr>
          <w:rFonts w:ascii="Times New Roman" w:hAnsi="Times New Roman"/>
          <w:sz w:val="24"/>
          <w:szCs w:val="24"/>
        </w:rPr>
        <w:t>rganizacja</w:t>
      </w:r>
      <w:r w:rsidR="00C47C5E" w:rsidRPr="00DF2002">
        <w:rPr>
          <w:rFonts w:ascii="Times New Roman" w:hAnsi="Times New Roman"/>
          <w:sz w:val="24"/>
          <w:szCs w:val="24"/>
        </w:rPr>
        <w:t xml:space="preserve"> transport</w:t>
      </w:r>
      <w:r w:rsidR="00D91C4A" w:rsidRPr="00DF2002">
        <w:rPr>
          <w:rFonts w:ascii="Times New Roman" w:hAnsi="Times New Roman"/>
          <w:sz w:val="24"/>
          <w:szCs w:val="24"/>
        </w:rPr>
        <w:t>u</w:t>
      </w:r>
      <w:r w:rsidR="00965613" w:rsidRPr="00DF2002">
        <w:rPr>
          <w:rFonts w:ascii="Times New Roman" w:hAnsi="Times New Roman"/>
          <w:sz w:val="24"/>
          <w:szCs w:val="24"/>
        </w:rPr>
        <w:t>,</w:t>
      </w:r>
      <w:r w:rsidR="00D91C4A" w:rsidRPr="00DF2002">
        <w:rPr>
          <w:rFonts w:ascii="Times New Roman" w:hAnsi="Times New Roman"/>
          <w:sz w:val="24"/>
          <w:szCs w:val="24"/>
        </w:rPr>
        <w:t xml:space="preserve"> </w:t>
      </w:r>
      <w:r w:rsidR="00965613" w:rsidRPr="00DF2002">
        <w:rPr>
          <w:rFonts w:ascii="Times New Roman" w:hAnsi="Times New Roman"/>
          <w:sz w:val="24"/>
          <w:szCs w:val="24"/>
        </w:rPr>
        <w:t xml:space="preserve">wyżywienia i noclegów </w:t>
      </w:r>
      <w:r w:rsidR="00D91C4A" w:rsidRPr="00DF2002">
        <w:rPr>
          <w:rFonts w:ascii="Times New Roman" w:hAnsi="Times New Roman"/>
          <w:sz w:val="24"/>
          <w:szCs w:val="24"/>
        </w:rPr>
        <w:t>dla uczestnikó</w:t>
      </w:r>
      <w:r w:rsidR="008B311C" w:rsidRPr="00DF2002">
        <w:rPr>
          <w:rFonts w:ascii="Times New Roman" w:hAnsi="Times New Roman"/>
          <w:sz w:val="24"/>
          <w:szCs w:val="24"/>
        </w:rPr>
        <w:t>w.</w:t>
      </w:r>
    </w:p>
    <w:p w:rsidR="008B311C" w:rsidRPr="00DF2002" w:rsidRDefault="00EE28D2" w:rsidP="00811E30">
      <w:pPr>
        <w:numPr>
          <w:ilvl w:val="0"/>
          <w:numId w:val="7"/>
        </w:numPr>
        <w:suppressAutoHyphens/>
        <w:spacing w:before="280" w:after="0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D</w:t>
      </w:r>
      <w:r w:rsidR="008C3994" w:rsidRPr="00DF2002">
        <w:rPr>
          <w:rFonts w:ascii="Times New Roman" w:hAnsi="Times New Roman"/>
          <w:sz w:val="24"/>
          <w:szCs w:val="24"/>
        </w:rPr>
        <w:t>okonanie</w:t>
      </w:r>
      <w:r w:rsidR="00C47C5E" w:rsidRPr="00DF2002">
        <w:rPr>
          <w:rFonts w:ascii="Times New Roman" w:hAnsi="Times New Roman"/>
          <w:sz w:val="24"/>
          <w:szCs w:val="24"/>
        </w:rPr>
        <w:t xml:space="preserve"> podziału zadań wśród uczestników</w:t>
      </w:r>
      <w:r w:rsidRPr="00DF2002">
        <w:rPr>
          <w:rFonts w:ascii="Times New Roman" w:hAnsi="Times New Roman"/>
          <w:sz w:val="24"/>
          <w:szCs w:val="24"/>
        </w:rPr>
        <w:t>.</w:t>
      </w:r>
      <w:r w:rsidR="00C47C5E" w:rsidRPr="00DF2002">
        <w:rPr>
          <w:rFonts w:ascii="Times New Roman" w:hAnsi="Times New Roman"/>
          <w:sz w:val="24"/>
          <w:szCs w:val="24"/>
        </w:rPr>
        <w:t xml:space="preserve"> </w:t>
      </w:r>
    </w:p>
    <w:p w:rsidR="008B311C" w:rsidRPr="00DF2002" w:rsidRDefault="00EE28D2" w:rsidP="00811E30">
      <w:pPr>
        <w:numPr>
          <w:ilvl w:val="0"/>
          <w:numId w:val="7"/>
        </w:numPr>
        <w:suppressAutoHyphens/>
        <w:spacing w:before="280" w:after="0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D</w:t>
      </w:r>
      <w:r w:rsidR="008C3994" w:rsidRPr="00DF2002">
        <w:rPr>
          <w:rFonts w:ascii="Times New Roman" w:hAnsi="Times New Roman"/>
          <w:sz w:val="24"/>
          <w:szCs w:val="24"/>
        </w:rPr>
        <w:t>ysponowanie</w:t>
      </w:r>
      <w:r w:rsidR="00C47C5E" w:rsidRPr="00DF2002">
        <w:rPr>
          <w:rFonts w:ascii="Times New Roman" w:hAnsi="Times New Roman"/>
          <w:sz w:val="24"/>
          <w:szCs w:val="24"/>
        </w:rPr>
        <w:t xml:space="preserve"> środkami finansowymi przeznaczonymi na organizację wycieczki </w:t>
      </w:r>
      <w:r w:rsidR="004A374C" w:rsidRPr="00DF2002">
        <w:rPr>
          <w:rFonts w:ascii="Times New Roman" w:hAnsi="Times New Roman"/>
          <w:sz w:val="24"/>
          <w:szCs w:val="24"/>
        </w:rPr>
        <w:br/>
      </w:r>
      <w:r w:rsidR="00C47C5E" w:rsidRPr="00DF2002">
        <w:rPr>
          <w:rFonts w:ascii="Times New Roman" w:hAnsi="Times New Roman"/>
          <w:sz w:val="24"/>
          <w:szCs w:val="24"/>
        </w:rPr>
        <w:t>lub imprezy</w:t>
      </w:r>
      <w:r w:rsidRPr="00DF2002">
        <w:rPr>
          <w:rFonts w:ascii="Times New Roman" w:hAnsi="Times New Roman"/>
          <w:sz w:val="24"/>
          <w:szCs w:val="24"/>
        </w:rPr>
        <w:t>.</w:t>
      </w:r>
      <w:r w:rsidR="00C47C5E" w:rsidRPr="00DF2002">
        <w:rPr>
          <w:rFonts w:ascii="Times New Roman" w:hAnsi="Times New Roman"/>
          <w:sz w:val="24"/>
          <w:szCs w:val="24"/>
        </w:rPr>
        <w:t xml:space="preserve"> </w:t>
      </w:r>
    </w:p>
    <w:p w:rsidR="008B311C" w:rsidRPr="00DF2002" w:rsidRDefault="00EE28D2" w:rsidP="00811E30">
      <w:pPr>
        <w:numPr>
          <w:ilvl w:val="0"/>
          <w:numId w:val="7"/>
        </w:numPr>
        <w:suppressAutoHyphens/>
        <w:spacing w:before="280" w:after="0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D</w:t>
      </w:r>
      <w:r w:rsidR="008C3994" w:rsidRPr="00DF2002">
        <w:rPr>
          <w:rFonts w:ascii="Times New Roman" w:hAnsi="Times New Roman"/>
          <w:sz w:val="24"/>
          <w:szCs w:val="24"/>
        </w:rPr>
        <w:t>okonanie</w:t>
      </w:r>
      <w:r w:rsidR="00C47C5E" w:rsidRPr="00DF2002">
        <w:rPr>
          <w:rFonts w:ascii="Times New Roman" w:hAnsi="Times New Roman"/>
          <w:sz w:val="24"/>
          <w:szCs w:val="24"/>
        </w:rPr>
        <w:t xml:space="preserve"> podsumowania, oceny i rozliczenia finansowego wycieczki</w:t>
      </w:r>
      <w:r w:rsidR="001E66BD" w:rsidRPr="00DF2002">
        <w:rPr>
          <w:rFonts w:ascii="Times New Roman" w:hAnsi="Times New Roman"/>
          <w:sz w:val="24"/>
          <w:szCs w:val="24"/>
        </w:rPr>
        <w:t xml:space="preserve"> (imprezy)</w:t>
      </w:r>
      <w:r w:rsidR="00C47C5E" w:rsidRPr="00DF2002">
        <w:rPr>
          <w:rFonts w:ascii="Times New Roman" w:hAnsi="Times New Roman"/>
          <w:sz w:val="24"/>
          <w:szCs w:val="24"/>
        </w:rPr>
        <w:t xml:space="preserve"> po jej zakończeniu, rozliczając się z uczniami i ich rodzicami</w:t>
      </w:r>
      <w:r w:rsidR="00965613" w:rsidRPr="00DF2002">
        <w:rPr>
          <w:rFonts w:ascii="Times New Roman" w:hAnsi="Times New Roman"/>
          <w:sz w:val="24"/>
          <w:szCs w:val="24"/>
        </w:rPr>
        <w:t xml:space="preserve"> i jeżeli środki pochodziły </w:t>
      </w:r>
      <w:r w:rsidR="004A374C" w:rsidRPr="00DF2002">
        <w:rPr>
          <w:rFonts w:ascii="Times New Roman" w:hAnsi="Times New Roman"/>
          <w:sz w:val="24"/>
          <w:szCs w:val="24"/>
        </w:rPr>
        <w:br/>
      </w:r>
      <w:r w:rsidR="00C47C5E" w:rsidRPr="00DF2002">
        <w:rPr>
          <w:rFonts w:ascii="Times New Roman" w:hAnsi="Times New Roman"/>
          <w:sz w:val="24"/>
          <w:szCs w:val="24"/>
        </w:rPr>
        <w:t>z Rady Rodziców to rozlicza się z Radą Rodziców</w:t>
      </w:r>
      <w:r w:rsidRPr="00DF2002">
        <w:rPr>
          <w:rFonts w:ascii="Times New Roman" w:hAnsi="Times New Roman"/>
          <w:sz w:val="24"/>
          <w:szCs w:val="24"/>
        </w:rPr>
        <w:t>.</w:t>
      </w:r>
      <w:r w:rsidR="00C47C5E" w:rsidRPr="00DF2002">
        <w:rPr>
          <w:rFonts w:ascii="Times New Roman" w:hAnsi="Times New Roman"/>
          <w:sz w:val="24"/>
          <w:szCs w:val="24"/>
        </w:rPr>
        <w:t xml:space="preserve"> </w:t>
      </w:r>
    </w:p>
    <w:p w:rsidR="008B311C" w:rsidRPr="00DF2002" w:rsidRDefault="00EE28D2" w:rsidP="00811E30">
      <w:pPr>
        <w:numPr>
          <w:ilvl w:val="0"/>
          <w:numId w:val="7"/>
        </w:numPr>
        <w:suppressAutoHyphens/>
        <w:spacing w:before="280" w:after="0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Z</w:t>
      </w:r>
      <w:r w:rsidR="00C47C5E" w:rsidRPr="00DF2002">
        <w:rPr>
          <w:rFonts w:ascii="Times New Roman" w:hAnsi="Times New Roman"/>
          <w:sz w:val="24"/>
          <w:szCs w:val="24"/>
        </w:rPr>
        <w:t>abezpiecza</w:t>
      </w:r>
      <w:r w:rsidR="008C3994" w:rsidRPr="00DF2002">
        <w:rPr>
          <w:rFonts w:ascii="Times New Roman" w:hAnsi="Times New Roman"/>
          <w:sz w:val="24"/>
          <w:szCs w:val="24"/>
        </w:rPr>
        <w:t>nie  powro</w:t>
      </w:r>
      <w:r w:rsidR="00C47C5E" w:rsidRPr="00DF2002">
        <w:rPr>
          <w:rFonts w:ascii="Times New Roman" w:hAnsi="Times New Roman"/>
          <w:sz w:val="24"/>
          <w:szCs w:val="24"/>
        </w:rPr>
        <w:t>t</w:t>
      </w:r>
      <w:r w:rsidR="008C3994" w:rsidRPr="00DF2002">
        <w:rPr>
          <w:rFonts w:ascii="Times New Roman" w:hAnsi="Times New Roman"/>
          <w:sz w:val="24"/>
          <w:szCs w:val="24"/>
        </w:rPr>
        <w:t xml:space="preserve">u </w:t>
      </w:r>
      <w:r w:rsidR="00C47C5E" w:rsidRPr="00DF2002">
        <w:rPr>
          <w:rFonts w:ascii="Times New Roman" w:hAnsi="Times New Roman"/>
          <w:sz w:val="24"/>
          <w:szCs w:val="24"/>
        </w:rPr>
        <w:t xml:space="preserve"> uczestników wycieczki </w:t>
      </w:r>
      <w:r w:rsidR="001E66BD" w:rsidRPr="00DF2002">
        <w:rPr>
          <w:rFonts w:ascii="Times New Roman" w:hAnsi="Times New Roman"/>
          <w:sz w:val="24"/>
          <w:szCs w:val="24"/>
        </w:rPr>
        <w:t xml:space="preserve">(imprezy) </w:t>
      </w:r>
      <w:r w:rsidR="00C47C5E" w:rsidRPr="00DF2002">
        <w:rPr>
          <w:rFonts w:ascii="Times New Roman" w:hAnsi="Times New Roman"/>
          <w:sz w:val="24"/>
          <w:szCs w:val="24"/>
        </w:rPr>
        <w:t>do miejsca zamieszkania</w:t>
      </w:r>
      <w:r w:rsidR="008C3994" w:rsidRPr="00DF2002">
        <w:rPr>
          <w:rFonts w:ascii="Times New Roman" w:hAnsi="Times New Roman"/>
          <w:sz w:val="24"/>
          <w:szCs w:val="24"/>
        </w:rPr>
        <w:t xml:space="preserve"> </w:t>
      </w:r>
      <w:r w:rsidR="004A374C" w:rsidRPr="00DF2002">
        <w:rPr>
          <w:rFonts w:ascii="Times New Roman" w:hAnsi="Times New Roman"/>
          <w:sz w:val="24"/>
          <w:szCs w:val="24"/>
        </w:rPr>
        <w:br/>
      </w:r>
      <w:r w:rsidR="008C3994" w:rsidRPr="00DF2002">
        <w:rPr>
          <w:rFonts w:ascii="Times New Roman" w:hAnsi="Times New Roman"/>
          <w:sz w:val="24"/>
          <w:szCs w:val="24"/>
        </w:rPr>
        <w:t xml:space="preserve">tzn. określa  </w:t>
      </w:r>
      <w:r w:rsidR="00C47C5E" w:rsidRPr="00DF2002">
        <w:rPr>
          <w:rFonts w:ascii="Times New Roman" w:hAnsi="Times New Roman"/>
          <w:sz w:val="24"/>
          <w:szCs w:val="24"/>
        </w:rPr>
        <w:t>i informuje rodziców o czasie i miejscu zakończenia wycieczki</w:t>
      </w:r>
      <w:r w:rsidR="001E66BD" w:rsidRPr="00DF2002">
        <w:rPr>
          <w:rFonts w:ascii="Times New Roman" w:hAnsi="Times New Roman"/>
          <w:sz w:val="24"/>
          <w:szCs w:val="24"/>
        </w:rPr>
        <w:t xml:space="preserve"> (imprezy)</w:t>
      </w:r>
      <w:r w:rsidRPr="00DF2002">
        <w:rPr>
          <w:rFonts w:ascii="Times New Roman" w:hAnsi="Times New Roman"/>
          <w:sz w:val="24"/>
          <w:szCs w:val="24"/>
        </w:rPr>
        <w:t>.</w:t>
      </w:r>
    </w:p>
    <w:p w:rsidR="00EE5332" w:rsidRPr="00DF2002" w:rsidRDefault="00EE28D2" w:rsidP="00811E30">
      <w:pPr>
        <w:numPr>
          <w:ilvl w:val="0"/>
          <w:numId w:val="7"/>
        </w:numPr>
        <w:suppressAutoHyphens/>
        <w:spacing w:before="280" w:after="0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I</w:t>
      </w:r>
      <w:r w:rsidR="00C47C5E" w:rsidRPr="00DF2002">
        <w:rPr>
          <w:rFonts w:ascii="Times New Roman" w:hAnsi="Times New Roman"/>
          <w:sz w:val="24"/>
          <w:szCs w:val="24"/>
        </w:rPr>
        <w:t>nfo</w:t>
      </w:r>
      <w:r w:rsidR="00EE5332" w:rsidRPr="00DF2002">
        <w:rPr>
          <w:rFonts w:ascii="Times New Roman" w:hAnsi="Times New Roman"/>
          <w:sz w:val="24"/>
          <w:szCs w:val="24"/>
        </w:rPr>
        <w:t>rmuje</w:t>
      </w:r>
      <w:r w:rsidR="00C47C5E" w:rsidRPr="00DF2002">
        <w:rPr>
          <w:rFonts w:ascii="Times New Roman" w:hAnsi="Times New Roman"/>
          <w:sz w:val="24"/>
          <w:szCs w:val="24"/>
        </w:rPr>
        <w:t xml:space="preserve"> o ewentualnych wypadkach, które miały miejsce w trakcie wycieczki</w:t>
      </w:r>
      <w:r w:rsidR="00EE3337" w:rsidRPr="00DF2002">
        <w:rPr>
          <w:rFonts w:ascii="Times New Roman" w:hAnsi="Times New Roman"/>
          <w:sz w:val="24"/>
          <w:szCs w:val="24"/>
        </w:rPr>
        <w:t xml:space="preserve"> (imprezy)</w:t>
      </w:r>
      <w:r w:rsidRPr="00DF2002">
        <w:rPr>
          <w:rFonts w:ascii="Times New Roman" w:hAnsi="Times New Roman"/>
          <w:sz w:val="24"/>
          <w:szCs w:val="24"/>
        </w:rPr>
        <w:t>.</w:t>
      </w:r>
      <w:r w:rsidR="000A0878" w:rsidRPr="00DF2002">
        <w:rPr>
          <w:rFonts w:ascii="Times New Roman" w:hAnsi="Times New Roman"/>
          <w:sz w:val="24"/>
          <w:szCs w:val="24"/>
        </w:rPr>
        <w:t xml:space="preserve"> </w:t>
      </w:r>
      <w:r w:rsidRPr="00DF2002">
        <w:rPr>
          <w:rFonts w:ascii="Times New Roman" w:hAnsi="Times New Roman"/>
          <w:sz w:val="24"/>
          <w:szCs w:val="24"/>
        </w:rPr>
        <w:t>K</w:t>
      </w:r>
      <w:r w:rsidR="00DD43BE" w:rsidRPr="00DF2002">
        <w:rPr>
          <w:rFonts w:ascii="Times New Roman" w:hAnsi="Times New Roman"/>
          <w:sz w:val="24"/>
          <w:szCs w:val="24"/>
        </w:rPr>
        <w:t xml:space="preserve">ierownik wycieczki  o każdym wypadku zawiadamia </w:t>
      </w:r>
      <w:r w:rsidRPr="00DF2002">
        <w:rPr>
          <w:rFonts w:ascii="Times New Roman" w:hAnsi="Times New Roman"/>
          <w:sz w:val="24"/>
          <w:szCs w:val="24"/>
        </w:rPr>
        <w:t xml:space="preserve"> niezwłocznie:</w:t>
      </w:r>
    </w:p>
    <w:p w:rsidR="00041306" w:rsidRPr="00DF2002" w:rsidRDefault="00041306" w:rsidP="00811E30">
      <w:pPr>
        <w:numPr>
          <w:ilvl w:val="2"/>
          <w:numId w:val="27"/>
        </w:numPr>
        <w:spacing w:after="0"/>
        <w:ind w:left="2154" w:hanging="357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rodziców (opiekunów) poszkodowanego;</w:t>
      </w:r>
    </w:p>
    <w:p w:rsidR="00041306" w:rsidRPr="00DF2002" w:rsidRDefault="00041306" w:rsidP="00811E30">
      <w:pPr>
        <w:numPr>
          <w:ilvl w:val="2"/>
          <w:numId w:val="27"/>
        </w:numPr>
        <w:spacing w:after="0"/>
        <w:ind w:left="2154" w:hanging="357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pracownika służby bezpieczeństwa i higieny pracy;</w:t>
      </w:r>
    </w:p>
    <w:p w:rsidR="00041306" w:rsidRPr="00DF2002" w:rsidRDefault="00041306" w:rsidP="00811E30">
      <w:pPr>
        <w:numPr>
          <w:ilvl w:val="2"/>
          <w:numId w:val="27"/>
        </w:numPr>
        <w:spacing w:after="0"/>
        <w:ind w:left="2154" w:hanging="357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społecznego inspektora pracy;</w:t>
      </w:r>
    </w:p>
    <w:p w:rsidR="00041306" w:rsidRPr="00DF2002" w:rsidRDefault="00041306" w:rsidP="00811E30">
      <w:pPr>
        <w:numPr>
          <w:ilvl w:val="2"/>
          <w:numId w:val="27"/>
        </w:numPr>
        <w:spacing w:after="0"/>
        <w:ind w:left="2154" w:hanging="357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organ prowadzący szkołę lub placówkę;</w:t>
      </w:r>
    </w:p>
    <w:p w:rsidR="00AA1BEE" w:rsidRPr="00DF2002" w:rsidRDefault="008B311C" w:rsidP="00811E30">
      <w:pPr>
        <w:numPr>
          <w:ilvl w:val="2"/>
          <w:numId w:val="27"/>
        </w:numPr>
        <w:spacing w:after="0"/>
        <w:ind w:left="2154" w:hanging="357"/>
        <w:jc w:val="both"/>
        <w:rPr>
          <w:rFonts w:ascii="Times New Roman" w:hAnsi="Times New Roman"/>
          <w:sz w:val="24"/>
          <w:szCs w:val="24"/>
        </w:rPr>
      </w:pPr>
      <w:r w:rsidRPr="00DF2002">
        <w:rPr>
          <w:rFonts w:ascii="Times New Roman" w:hAnsi="Times New Roman"/>
          <w:sz w:val="24"/>
          <w:szCs w:val="24"/>
        </w:rPr>
        <w:t>Radę R</w:t>
      </w:r>
      <w:r w:rsidR="00041306" w:rsidRPr="00DF2002">
        <w:rPr>
          <w:rFonts w:ascii="Times New Roman" w:hAnsi="Times New Roman"/>
          <w:sz w:val="24"/>
          <w:szCs w:val="24"/>
        </w:rPr>
        <w:t>odziców.</w:t>
      </w:r>
    </w:p>
    <w:p w:rsidR="00BB1695" w:rsidRDefault="006D3AB7" w:rsidP="00BB16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41306" w:rsidRPr="00041306">
        <w:rPr>
          <w:rFonts w:ascii="Times New Roman" w:hAnsi="Times New Roman"/>
          <w:sz w:val="24"/>
          <w:szCs w:val="24"/>
        </w:rPr>
        <w:t xml:space="preserve"> wypadku śmiertelnym, ciężkim i zbiorowym zawiadamia się niezwłocznie prokuratora </w:t>
      </w:r>
      <w:r w:rsidR="00433575">
        <w:rPr>
          <w:rFonts w:ascii="Times New Roman" w:hAnsi="Times New Roman"/>
          <w:sz w:val="24"/>
          <w:szCs w:val="24"/>
        </w:rPr>
        <w:br/>
      </w:r>
      <w:r w:rsidR="00041306" w:rsidRPr="00041306">
        <w:rPr>
          <w:rFonts w:ascii="Times New Roman" w:hAnsi="Times New Roman"/>
          <w:sz w:val="24"/>
          <w:szCs w:val="24"/>
        </w:rPr>
        <w:t>i kuratora oświaty.</w:t>
      </w:r>
    </w:p>
    <w:p w:rsidR="00BB1695" w:rsidRDefault="00041306" w:rsidP="00BB1695">
      <w:pPr>
        <w:jc w:val="both"/>
        <w:rPr>
          <w:rFonts w:ascii="Times New Roman" w:hAnsi="Times New Roman"/>
          <w:sz w:val="24"/>
          <w:szCs w:val="24"/>
        </w:rPr>
      </w:pPr>
      <w:r w:rsidRPr="00041306">
        <w:rPr>
          <w:rFonts w:ascii="Times New Roman" w:hAnsi="Times New Roman"/>
          <w:sz w:val="24"/>
          <w:szCs w:val="24"/>
        </w:rPr>
        <w:lastRenderedPageBreak/>
        <w:t>O wypadku, do którego doszło w wyniku zatrucia, zawiadamia się niezwłocznie pańs</w:t>
      </w:r>
      <w:r w:rsidR="00BB1695">
        <w:rPr>
          <w:rFonts w:ascii="Times New Roman" w:hAnsi="Times New Roman"/>
          <w:sz w:val="24"/>
          <w:szCs w:val="24"/>
        </w:rPr>
        <w:t>twowego inspektora sanitarnego.</w:t>
      </w:r>
    </w:p>
    <w:p w:rsidR="00041306" w:rsidRPr="00041306" w:rsidRDefault="00041306" w:rsidP="00BB1695">
      <w:pPr>
        <w:jc w:val="both"/>
        <w:rPr>
          <w:rFonts w:ascii="Times New Roman" w:hAnsi="Times New Roman"/>
          <w:sz w:val="24"/>
          <w:szCs w:val="24"/>
        </w:rPr>
      </w:pPr>
      <w:r w:rsidRPr="00041306">
        <w:rPr>
          <w:rFonts w:ascii="Times New Roman" w:hAnsi="Times New Roman"/>
          <w:sz w:val="24"/>
          <w:szCs w:val="24"/>
        </w:rPr>
        <w:t>Zawiadomień, o których mowa w ust. 1—3, dokonuje dyrektor lub upoważniony przez niego pracownik szkoły lub placówki.</w:t>
      </w:r>
    </w:p>
    <w:p w:rsidR="00041306" w:rsidRPr="004A374C" w:rsidRDefault="00041306" w:rsidP="00BB1695">
      <w:pPr>
        <w:suppressAutoHyphens/>
        <w:spacing w:after="0" w:line="240" w:lineRule="auto"/>
        <w:ind w:left="71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58A" w:rsidRDefault="00F6458A" w:rsidP="00F6458A">
      <w:pPr>
        <w:suppressAutoHyphens/>
        <w:spacing w:after="280"/>
        <w:rPr>
          <w:rFonts w:ascii="Times New Roman" w:hAnsi="Times New Roman"/>
          <w:b/>
          <w:color w:val="000000"/>
          <w:sz w:val="24"/>
          <w:szCs w:val="24"/>
        </w:rPr>
      </w:pPr>
      <w:r w:rsidRPr="00EE28D2">
        <w:rPr>
          <w:rFonts w:ascii="Times New Roman" w:hAnsi="Times New Roman"/>
          <w:b/>
          <w:color w:val="000000"/>
          <w:sz w:val="24"/>
          <w:szCs w:val="24"/>
        </w:rPr>
        <w:t xml:space="preserve">VI. </w:t>
      </w:r>
      <w:r w:rsidR="00D91C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28D2">
        <w:rPr>
          <w:rFonts w:ascii="Times New Roman" w:hAnsi="Times New Roman"/>
          <w:b/>
          <w:color w:val="000000"/>
          <w:sz w:val="24"/>
          <w:szCs w:val="24"/>
        </w:rPr>
        <w:t>OBOWIĄZKI OPI</w:t>
      </w:r>
      <w:r w:rsidR="00A52B72" w:rsidRPr="00EE28D2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EE28D2">
        <w:rPr>
          <w:rFonts w:ascii="Times New Roman" w:hAnsi="Times New Roman"/>
          <w:b/>
          <w:color w:val="000000"/>
          <w:sz w:val="24"/>
          <w:szCs w:val="24"/>
        </w:rPr>
        <w:t>KUNA WYCIECZKI</w:t>
      </w:r>
      <w:r w:rsidR="00AC0DEA">
        <w:rPr>
          <w:rFonts w:ascii="Times New Roman" w:hAnsi="Times New Roman"/>
          <w:b/>
          <w:color w:val="000000"/>
          <w:sz w:val="24"/>
          <w:szCs w:val="24"/>
        </w:rPr>
        <w:t xml:space="preserve"> /IMPREZY</w:t>
      </w:r>
    </w:p>
    <w:p w:rsidR="003652C8" w:rsidRPr="00A149F0" w:rsidRDefault="003652C8" w:rsidP="003652C8">
      <w:pPr>
        <w:jc w:val="both"/>
        <w:rPr>
          <w:rFonts w:ascii="Times New Roman" w:hAnsi="Times New Roman"/>
          <w:color w:val="00B050"/>
          <w:sz w:val="24"/>
          <w:szCs w:val="24"/>
        </w:rPr>
      </w:pPr>
      <w:r w:rsidRPr="003652C8">
        <w:rPr>
          <w:rFonts w:ascii="Times New Roman" w:hAnsi="Times New Roman"/>
          <w:sz w:val="24"/>
          <w:szCs w:val="24"/>
        </w:rPr>
        <w:t>Opiekunem wycieczki / imprezy może być nauczyciel albo, po uzyskaniu zgody dyrektora szkoły, inna pełnoletnia osoba. Opiekun zobowiązany jest do z</w:t>
      </w:r>
      <w:r>
        <w:rPr>
          <w:rFonts w:ascii="Times New Roman" w:hAnsi="Times New Roman"/>
          <w:sz w:val="24"/>
          <w:szCs w:val="24"/>
        </w:rPr>
        <w:t xml:space="preserve">łożenia pisemnego oświadczenia </w:t>
      </w:r>
      <w:r>
        <w:rPr>
          <w:rFonts w:ascii="Times New Roman" w:hAnsi="Times New Roman"/>
          <w:sz w:val="24"/>
          <w:szCs w:val="24"/>
        </w:rPr>
        <w:br/>
      </w:r>
      <w:r w:rsidRPr="003652C8">
        <w:rPr>
          <w:rFonts w:ascii="Times New Roman" w:hAnsi="Times New Roman"/>
          <w:sz w:val="24"/>
          <w:szCs w:val="24"/>
        </w:rPr>
        <w:t xml:space="preserve">o odpowiedzialności opiekunów za powierzonych mu uczniów, uczestników wycieczki / imprezy. Oświadczenie jest częścią karty wycieczki, ale może być podpisane również na oddzielnym piśmie. W przypadku </w:t>
      </w:r>
      <w:r w:rsidRPr="00B03387">
        <w:rPr>
          <w:rFonts w:ascii="Times New Roman" w:hAnsi="Times New Roman"/>
          <w:sz w:val="24"/>
          <w:szCs w:val="24"/>
        </w:rPr>
        <w:t>większej niż jednej liczby opiekunów przynajmniej jeden z nich powinien być nauczycielem. Opiekun wycieczki niebędący pracownikiem pedagogicznym szkoły powinien spełnić warunek niekaralności i przedstawić dyrektorowi szkoły aktualną informację z Krajowego Rejestru Karnego. Informacja ta zachowuje  ważność przez 12 miesięcy od dnia jej wydania.</w:t>
      </w:r>
    </w:p>
    <w:p w:rsidR="003652C8" w:rsidRPr="003652C8" w:rsidRDefault="003652C8" w:rsidP="003652C8">
      <w:pPr>
        <w:jc w:val="both"/>
        <w:rPr>
          <w:rFonts w:ascii="Times New Roman" w:hAnsi="Times New Roman"/>
          <w:sz w:val="24"/>
          <w:szCs w:val="24"/>
        </w:rPr>
      </w:pPr>
      <w:r w:rsidRPr="003652C8">
        <w:rPr>
          <w:rFonts w:ascii="Times New Roman" w:hAnsi="Times New Roman"/>
          <w:sz w:val="24"/>
          <w:szCs w:val="24"/>
        </w:rPr>
        <w:t xml:space="preserve">W organizowaniu krajoznawstwa i turystyki szkoły oraz placówki mogą współdziałać ze stowarzyszeniami, a także innymi podmiotami prowadzącymi działalność krajoznawczą </w:t>
      </w:r>
      <w:r>
        <w:rPr>
          <w:rFonts w:ascii="Times New Roman" w:hAnsi="Times New Roman"/>
          <w:sz w:val="24"/>
          <w:szCs w:val="24"/>
        </w:rPr>
        <w:br/>
      </w:r>
      <w:r w:rsidRPr="003652C8">
        <w:rPr>
          <w:rFonts w:ascii="Times New Roman" w:hAnsi="Times New Roman"/>
          <w:sz w:val="24"/>
          <w:szCs w:val="24"/>
        </w:rPr>
        <w:t>i turystyczną. A osoby w nich pracujące (niebędące pracownikami pedagogicznymi, np. instruktorzy, przewodnicy, trenerzy, lektorzy czy inni specjaliści posługujący się specjalistycznym sprzętem turystycznym) nie mają obowiązku spełnienia warunku niekaralności – a mogą przebywać i organizować dla dzieci i młodzieży obozy wędrowne, biwaki, inne formy turystyki oraz krajoznawstwa.</w:t>
      </w:r>
    </w:p>
    <w:p w:rsidR="00F6458A" w:rsidRPr="000557B5" w:rsidRDefault="00F6458A" w:rsidP="00BB169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557B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 Do obowiązków opiekunów należy : </w:t>
      </w:r>
    </w:p>
    <w:p w:rsidR="00F6458A" w:rsidRPr="000557B5" w:rsidRDefault="00BB1695" w:rsidP="00811E30">
      <w:pPr>
        <w:numPr>
          <w:ilvl w:val="0"/>
          <w:numId w:val="8"/>
        </w:numPr>
        <w:suppressAutoHyphens/>
        <w:spacing w:before="28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F6458A" w:rsidRPr="000557B5">
        <w:rPr>
          <w:rFonts w:ascii="Times New Roman" w:hAnsi="Times New Roman"/>
          <w:color w:val="000000"/>
          <w:sz w:val="24"/>
          <w:szCs w:val="24"/>
        </w:rPr>
        <w:t>prawowanie opieki nad powierzonymi mu uczniami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  <w:r w:rsidR="00F6458A" w:rsidRPr="000557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458A" w:rsidRPr="000557B5" w:rsidRDefault="00BB1695" w:rsidP="00811E30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F6458A" w:rsidRPr="000557B5">
        <w:rPr>
          <w:rFonts w:ascii="Times New Roman" w:hAnsi="Times New Roman"/>
          <w:color w:val="000000"/>
          <w:sz w:val="24"/>
          <w:szCs w:val="24"/>
        </w:rPr>
        <w:t xml:space="preserve">spółdziałanie z kierownikiem wycieczki w zakresie realizacji programu  </w:t>
      </w:r>
      <w:r w:rsidR="000557B5">
        <w:rPr>
          <w:rFonts w:ascii="Times New Roman" w:hAnsi="Times New Roman"/>
          <w:color w:val="000000"/>
          <w:sz w:val="24"/>
          <w:szCs w:val="24"/>
        </w:rPr>
        <w:br/>
      </w:r>
      <w:r w:rsidR="00F6458A" w:rsidRPr="000557B5">
        <w:rPr>
          <w:rFonts w:ascii="Times New Roman" w:hAnsi="Times New Roman"/>
          <w:color w:val="000000"/>
          <w:sz w:val="24"/>
          <w:szCs w:val="24"/>
        </w:rPr>
        <w:t>i harmonogramu wycieczki lub imprezy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  <w:r w:rsidR="00F6458A" w:rsidRPr="000557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57B5" w:rsidRPr="000557B5" w:rsidRDefault="00BB1695" w:rsidP="00811E30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0557B5" w:rsidRPr="000557B5">
        <w:rPr>
          <w:rFonts w:ascii="Times New Roman" w:hAnsi="Times New Roman"/>
          <w:color w:val="000000"/>
          <w:sz w:val="24"/>
          <w:szCs w:val="24"/>
        </w:rPr>
        <w:t>otwierdzenie własnoręcznym podpisem na karcie wycieczki przyjęcie odpowiedzialności za bezpieczeństwo powierzonych im dzieci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F6458A" w:rsidRPr="000557B5" w:rsidRDefault="00BB1695" w:rsidP="00811E30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F6458A" w:rsidRPr="000557B5">
        <w:rPr>
          <w:rFonts w:ascii="Times New Roman" w:hAnsi="Times New Roman"/>
          <w:color w:val="000000"/>
          <w:sz w:val="24"/>
          <w:szCs w:val="24"/>
        </w:rPr>
        <w:t xml:space="preserve">prawowanie nadzoru nad przestrzeganiem regulaminu przez uczniów, </w:t>
      </w:r>
      <w:r w:rsidR="000557B5">
        <w:rPr>
          <w:rFonts w:ascii="Times New Roman" w:hAnsi="Times New Roman"/>
          <w:color w:val="000000"/>
          <w:sz w:val="24"/>
          <w:szCs w:val="24"/>
        </w:rPr>
        <w:br/>
      </w:r>
      <w:r w:rsidR="00F6458A" w:rsidRPr="000557B5">
        <w:rPr>
          <w:rFonts w:ascii="Times New Roman" w:hAnsi="Times New Roman"/>
          <w:color w:val="000000"/>
          <w:sz w:val="24"/>
          <w:szCs w:val="24"/>
        </w:rPr>
        <w:t>ze szczególnym uwzględnieniem zasad bezpieczeństwa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  <w:r w:rsidR="00F6458A" w:rsidRPr="000557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458A" w:rsidRPr="000557B5" w:rsidRDefault="00BB1695" w:rsidP="00811E30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F6458A" w:rsidRPr="000557B5">
        <w:rPr>
          <w:rFonts w:ascii="Times New Roman" w:hAnsi="Times New Roman"/>
          <w:color w:val="000000"/>
          <w:sz w:val="24"/>
          <w:szCs w:val="24"/>
        </w:rPr>
        <w:t>adzorowanie wykonywania zadań przydzielonych uczniom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  <w:r w:rsidR="00F6458A" w:rsidRPr="000557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458A" w:rsidRPr="000557B5" w:rsidRDefault="00BB1695" w:rsidP="00811E30">
      <w:pPr>
        <w:numPr>
          <w:ilvl w:val="0"/>
          <w:numId w:val="8"/>
        </w:numPr>
        <w:suppressAutoHyphens/>
        <w:spacing w:after="2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F6458A" w:rsidRPr="000557B5">
        <w:rPr>
          <w:rFonts w:ascii="Times New Roman" w:hAnsi="Times New Roman"/>
          <w:color w:val="000000"/>
          <w:sz w:val="24"/>
          <w:szCs w:val="24"/>
        </w:rPr>
        <w:t>ykonywania innych zadań zleconych przez kierownika</w:t>
      </w:r>
      <w:r w:rsidR="006F2705">
        <w:rPr>
          <w:rFonts w:ascii="Times New Roman" w:hAnsi="Times New Roman"/>
          <w:color w:val="000000"/>
          <w:sz w:val="24"/>
          <w:szCs w:val="24"/>
        </w:rPr>
        <w:t>.</w:t>
      </w:r>
    </w:p>
    <w:p w:rsidR="00F344F6" w:rsidRPr="000557B5" w:rsidRDefault="00F6458A" w:rsidP="00BB169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557B5">
        <w:rPr>
          <w:rFonts w:ascii="Times New Roman" w:hAnsi="Times New Roman"/>
          <w:color w:val="000000"/>
          <w:sz w:val="24"/>
          <w:szCs w:val="24"/>
        </w:rPr>
        <w:t xml:space="preserve">     Opiekun wycieczki obowiązany jest sprawdzać stan liczebny grupy przed wyruszeniem  </w:t>
      </w:r>
      <w:r w:rsidR="000557B5">
        <w:rPr>
          <w:rFonts w:ascii="Times New Roman" w:hAnsi="Times New Roman"/>
          <w:color w:val="000000"/>
          <w:sz w:val="24"/>
          <w:szCs w:val="24"/>
        </w:rPr>
        <w:br/>
      </w:r>
      <w:r w:rsidRPr="000557B5">
        <w:rPr>
          <w:rFonts w:ascii="Times New Roman" w:hAnsi="Times New Roman"/>
          <w:color w:val="000000"/>
          <w:sz w:val="24"/>
          <w:szCs w:val="24"/>
        </w:rPr>
        <w:t xml:space="preserve">z każdego miejsca pobytu, w czasie zwiedzania, przejazdu oraz po przybyciu do miejsca docelowego. </w:t>
      </w:r>
    </w:p>
    <w:p w:rsidR="00D00CB5" w:rsidRPr="000557B5" w:rsidRDefault="000557B5" w:rsidP="00F6458A">
      <w:pPr>
        <w:rPr>
          <w:rFonts w:ascii="Times New Roman" w:hAnsi="Times New Roman"/>
          <w:color w:val="000000"/>
          <w:sz w:val="24"/>
          <w:szCs w:val="24"/>
        </w:rPr>
      </w:pPr>
      <w:r w:rsidRPr="000557B5">
        <w:rPr>
          <w:rFonts w:ascii="Times New Roman" w:hAnsi="Times New Roman"/>
          <w:b/>
          <w:color w:val="000000"/>
          <w:sz w:val="24"/>
          <w:szCs w:val="24"/>
        </w:rPr>
        <w:t>V</w:t>
      </w:r>
      <w:r w:rsidR="00D00CB5" w:rsidRPr="000557B5">
        <w:rPr>
          <w:rFonts w:ascii="Times New Roman" w:hAnsi="Times New Roman"/>
          <w:b/>
          <w:color w:val="000000"/>
          <w:sz w:val="24"/>
          <w:szCs w:val="24"/>
        </w:rPr>
        <w:t>II.</w:t>
      </w:r>
      <w:r w:rsidR="008F4E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00CB5" w:rsidRPr="000557B5">
        <w:rPr>
          <w:rFonts w:ascii="Times New Roman" w:hAnsi="Times New Roman"/>
          <w:b/>
          <w:color w:val="000000"/>
          <w:sz w:val="24"/>
          <w:szCs w:val="24"/>
        </w:rPr>
        <w:t xml:space="preserve"> ZASADY BEZPIECZEŃSTWA NA WYCIECZKACH</w:t>
      </w:r>
      <w:r w:rsidR="00EE3337">
        <w:rPr>
          <w:rFonts w:ascii="Times New Roman" w:hAnsi="Times New Roman"/>
          <w:b/>
          <w:color w:val="000000"/>
          <w:sz w:val="24"/>
          <w:szCs w:val="24"/>
        </w:rPr>
        <w:t xml:space="preserve"> / IMPREZACH</w:t>
      </w:r>
    </w:p>
    <w:p w:rsidR="003F150D" w:rsidRPr="003F150D" w:rsidRDefault="00416734" w:rsidP="00DB5EE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Zabrania się prowadzenia</w:t>
      </w:r>
      <w:r w:rsidR="000557B5" w:rsidRPr="003F15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0CB5" w:rsidRPr="003F150D">
        <w:rPr>
          <w:rFonts w:ascii="Times New Roman" w:hAnsi="Times New Roman"/>
          <w:color w:val="000000"/>
          <w:sz w:val="24"/>
          <w:szCs w:val="24"/>
        </w:rPr>
        <w:t>wycieczek podczas</w:t>
      </w:r>
      <w:r w:rsidR="000557B5" w:rsidRPr="003F150D">
        <w:rPr>
          <w:rFonts w:ascii="Times New Roman" w:hAnsi="Times New Roman"/>
          <w:color w:val="000000"/>
          <w:sz w:val="24"/>
          <w:szCs w:val="24"/>
        </w:rPr>
        <w:t xml:space="preserve"> burzy, śnieżycy i gołoledzi.</w:t>
      </w:r>
      <w:r w:rsidR="00DB5E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0CB5" w:rsidRPr="003F150D">
        <w:rPr>
          <w:rFonts w:ascii="Times New Roman" w:hAnsi="Times New Roman"/>
          <w:color w:val="000000"/>
          <w:sz w:val="24"/>
          <w:szCs w:val="24"/>
        </w:rPr>
        <w:t xml:space="preserve">Uczestnicy wycieczek </w:t>
      </w:r>
      <w:r w:rsidR="007B6223">
        <w:rPr>
          <w:rFonts w:ascii="Times New Roman" w:hAnsi="Times New Roman"/>
          <w:color w:val="000000"/>
          <w:sz w:val="24"/>
          <w:szCs w:val="24"/>
        </w:rPr>
        <w:br/>
      </w:r>
      <w:r w:rsidR="00D00CB5" w:rsidRPr="003F150D">
        <w:rPr>
          <w:rFonts w:ascii="Times New Roman" w:hAnsi="Times New Roman"/>
          <w:color w:val="000000"/>
          <w:sz w:val="24"/>
          <w:szCs w:val="24"/>
        </w:rPr>
        <w:t xml:space="preserve">i imprez podlegają ubezpieczeniu od następstw nieszczęśliwych wypadków. Ubezpieczeniu tym objęci są wszyscy uczniowie w ramach szkolnego ubezpieczenia grupowego. Uczniowie nie posiadający ubezpieczenia nie mogą być jej uczestnikami lub powinni zostać </w:t>
      </w:r>
      <w:r w:rsidR="00DB5EE2">
        <w:rPr>
          <w:rFonts w:ascii="Times New Roman" w:hAnsi="Times New Roman"/>
          <w:color w:val="000000"/>
          <w:sz w:val="24"/>
          <w:szCs w:val="24"/>
        </w:rPr>
        <w:t xml:space="preserve">w związku z nią ubezpieczeni. </w:t>
      </w:r>
      <w:r w:rsidR="00D00CB5" w:rsidRPr="003F150D">
        <w:rPr>
          <w:rFonts w:ascii="Times New Roman" w:hAnsi="Times New Roman"/>
          <w:color w:val="000000"/>
          <w:sz w:val="24"/>
          <w:szCs w:val="24"/>
        </w:rPr>
        <w:t>Na okres przebywania na wycieczce, o</w:t>
      </w:r>
      <w:r w:rsidR="000557B5" w:rsidRPr="003F150D">
        <w:rPr>
          <w:rFonts w:ascii="Times New Roman" w:hAnsi="Times New Roman"/>
          <w:color w:val="000000"/>
          <w:sz w:val="24"/>
          <w:szCs w:val="24"/>
        </w:rPr>
        <w:t xml:space="preserve">rganizator może wykupić także (na prośbę </w:t>
      </w:r>
      <w:r w:rsidR="000557B5" w:rsidRPr="003F150D">
        <w:rPr>
          <w:rFonts w:ascii="Times New Roman" w:hAnsi="Times New Roman"/>
          <w:color w:val="000000"/>
          <w:sz w:val="24"/>
          <w:szCs w:val="24"/>
        </w:rPr>
        <w:lastRenderedPageBreak/>
        <w:t>uczestników</w:t>
      </w:r>
      <w:r w:rsidR="00D00CB5" w:rsidRPr="003F150D">
        <w:rPr>
          <w:rFonts w:ascii="Times New Roman" w:hAnsi="Times New Roman"/>
          <w:color w:val="000000"/>
          <w:sz w:val="24"/>
          <w:szCs w:val="24"/>
        </w:rPr>
        <w:t>) dodatkowa polisę, powodującą podwyższe</w:t>
      </w:r>
      <w:r w:rsidR="00DB5EE2">
        <w:rPr>
          <w:rFonts w:ascii="Times New Roman" w:hAnsi="Times New Roman"/>
          <w:color w:val="000000"/>
          <w:sz w:val="24"/>
          <w:szCs w:val="24"/>
        </w:rPr>
        <w:t xml:space="preserve">nie ewentualnego odszkodowania. </w:t>
      </w:r>
      <w:r w:rsidR="007B6223">
        <w:rPr>
          <w:rFonts w:ascii="Times New Roman" w:hAnsi="Times New Roman"/>
          <w:color w:val="000000"/>
          <w:sz w:val="24"/>
          <w:szCs w:val="24"/>
        </w:rPr>
        <w:br/>
      </w:r>
      <w:r w:rsidR="00D00CB5" w:rsidRPr="003F150D">
        <w:rPr>
          <w:rFonts w:ascii="Times New Roman" w:hAnsi="Times New Roman"/>
          <w:color w:val="000000"/>
          <w:sz w:val="24"/>
          <w:szCs w:val="24"/>
        </w:rPr>
        <w:t>W przypadku wycieczki lub imprezy  zagranicznej niezbędne jest wykupienie dodatkowego ubezpieczenia od następstw nieszczęśliwych wypadków</w:t>
      </w:r>
      <w:r w:rsidR="00533FA8" w:rsidRPr="003F150D">
        <w:rPr>
          <w:rFonts w:ascii="Times New Roman" w:hAnsi="Times New Roman"/>
          <w:color w:val="000000"/>
          <w:sz w:val="24"/>
          <w:szCs w:val="24"/>
        </w:rPr>
        <w:t xml:space="preserve"> i koszt</w:t>
      </w:r>
      <w:r w:rsidR="00DB5EE2">
        <w:rPr>
          <w:rFonts w:ascii="Times New Roman" w:hAnsi="Times New Roman"/>
          <w:color w:val="000000"/>
          <w:sz w:val="24"/>
          <w:szCs w:val="24"/>
        </w:rPr>
        <w:t xml:space="preserve">ów leczenia. </w:t>
      </w:r>
      <w:r w:rsidR="00D00CB5" w:rsidRPr="003F150D">
        <w:rPr>
          <w:rFonts w:ascii="Times New Roman" w:hAnsi="Times New Roman"/>
          <w:color w:val="000000"/>
          <w:sz w:val="24"/>
          <w:szCs w:val="24"/>
        </w:rPr>
        <w:t>W wycieczkach turystyczno – krajoznawczych nie mogą brać udzia</w:t>
      </w:r>
      <w:r w:rsidR="00533FA8" w:rsidRPr="003F150D">
        <w:rPr>
          <w:rFonts w:ascii="Times New Roman" w:hAnsi="Times New Roman"/>
          <w:color w:val="000000"/>
          <w:sz w:val="24"/>
          <w:szCs w:val="24"/>
        </w:rPr>
        <w:t xml:space="preserve">łu uczniowie, </w:t>
      </w:r>
      <w:r w:rsidR="00DB5EE2">
        <w:rPr>
          <w:rFonts w:ascii="Times New Roman" w:hAnsi="Times New Roman"/>
          <w:color w:val="000000"/>
          <w:sz w:val="24"/>
          <w:szCs w:val="24"/>
        </w:rPr>
        <w:t xml:space="preserve"> w stosunku do których istnieją </w:t>
      </w:r>
      <w:r w:rsidR="00D00CB5" w:rsidRPr="003F150D">
        <w:rPr>
          <w:rFonts w:ascii="Times New Roman" w:hAnsi="Times New Roman"/>
          <w:color w:val="000000"/>
          <w:sz w:val="24"/>
          <w:szCs w:val="24"/>
        </w:rPr>
        <w:t>przeciwwskazania</w:t>
      </w:r>
      <w:r w:rsidR="00533FA8" w:rsidRPr="003F150D">
        <w:rPr>
          <w:rFonts w:ascii="Times New Roman" w:hAnsi="Times New Roman"/>
          <w:color w:val="000000"/>
          <w:sz w:val="24"/>
          <w:szCs w:val="24"/>
        </w:rPr>
        <w:t xml:space="preserve"> lekarskie. </w:t>
      </w:r>
    </w:p>
    <w:p w:rsidR="00D00CB5" w:rsidRPr="003F150D" w:rsidRDefault="00DB5EE2" w:rsidP="003F150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 w:rsidR="00D00CB5" w:rsidRPr="003F150D">
        <w:rPr>
          <w:rFonts w:ascii="Times New Roman" w:hAnsi="Times New Roman"/>
          <w:b/>
          <w:color w:val="000000"/>
          <w:sz w:val="24"/>
          <w:szCs w:val="24"/>
        </w:rPr>
        <w:t xml:space="preserve">SZCZEGÓŁOWE ZASADY BEZPIECZEŃSTWA NA WYCIECZKACH SZKOLNYCH </w:t>
      </w:r>
      <w:r w:rsidR="00974281">
        <w:rPr>
          <w:rFonts w:ascii="Times New Roman" w:hAnsi="Times New Roman"/>
          <w:b/>
          <w:color w:val="000000"/>
          <w:sz w:val="24"/>
          <w:szCs w:val="24"/>
        </w:rPr>
        <w:br/>
      </w:r>
      <w:r w:rsidR="00D00CB5" w:rsidRPr="003F150D">
        <w:rPr>
          <w:rFonts w:ascii="Times New Roman" w:hAnsi="Times New Roman"/>
          <w:b/>
          <w:color w:val="000000"/>
          <w:sz w:val="24"/>
          <w:szCs w:val="24"/>
        </w:rPr>
        <w:t xml:space="preserve">I IMPREZACH  : </w:t>
      </w:r>
    </w:p>
    <w:p w:rsidR="005B102E" w:rsidRPr="003F150D" w:rsidRDefault="009C181B" w:rsidP="00811E30">
      <w:pPr>
        <w:numPr>
          <w:ilvl w:val="0"/>
          <w:numId w:val="9"/>
        </w:numPr>
        <w:suppressAutoHyphens/>
        <w:spacing w:after="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F150D">
        <w:rPr>
          <w:rFonts w:ascii="Times New Roman" w:hAnsi="Times New Roman"/>
          <w:color w:val="000000"/>
          <w:sz w:val="24"/>
          <w:szCs w:val="24"/>
        </w:rPr>
        <w:t xml:space="preserve">przed wyruszeniem na wycieczkę /imprezę </w:t>
      </w:r>
      <w:r w:rsidR="000557B5" w:rsidRPr="003F150D">
        <w:rPr>
          <w:rFonts w:ascii="Times New Roman" w:hAnsi="Times New Roman"/>
          <w:color w:val="000000"/>
          <w:sz w:val="24"/>
          <w:szCs w:val="24"/>
        </w:rPr>
        <w:t xml:space="preserve"> uczestnicy muszą być </w:t>
      </w:r>
      <w:r w:rsidR="00D00CB5" w:rsidRPr="003F150D">
        <w:rPr>
          <w:rFonts w:ascii="Times New Roman" w:hAnsi="Times New Roman"/>
          <w:color w:val="000000"/>
          <w:sz w:val="24"/>
          <w:szCs w:val="24"/>
        </w:rPr>
        <w:t xml:space="preserve"> poinformowani </w:t>
      </w:r>
      <w:r w:rsidR="003F150D">
        <w:rPr>
          <w:rFonts w:ascii="Times New Roman" w:hAnsi="Times New Roman"/>
          <w:color w:val="000000"/>
          <w:sz w:val="24"/>
          <w:szCs w:val="24"/>
        </w:rPr>
        <w:br/>
      </w:r>
      <w:r w:rsidR="00D00CB5" w:rsidRPr="003F150D">
        <w:rPr>
          <w:rFonts w:ascii="Times New Roman" w:hAnsi="Times New Roman"/>
          <w:color w:val="000000"/>
          <w:sz w:val="24"/>
          <w:szCs w:val="24"/>
        </w:rPr>
        <w:t>o zasadach poruszania się po drogach</w:t>
      </w:r>
      <w:r w:rsidR="00533FA8" w:rsidRPr="003F150D">
        <w:rPr>
          <w:rFonts w:ascii="Times New Roman" w:hAnsi="Times New Roman"/>
          <w:color w:val="000000"/>
          <w:sz w:val="24"/>
          <w:szCs w:val="24"/>
        </w:rPr>
        <w:t>, szlakach,</w:t>
      </w:r>
      <w:r w:rsidRPr="003F150D">
        <w:rPr>
          <w:rFonts w:ascii="Times New Roman" w:hAnsi="Times New Roman"/>
          <w:color w:val="000000"/>
          <w:sz w:val="24"/>
          <w:szCs w:val="24"/>
        </w:rPr>
        <w:t xml:space="preserve"> w autokarze, na peronach kolejowych,</w:t>
      </w:r>
      <w:r w:rsidR="00533FA8" w:rsidRPr="003F15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6B00" w:rsidRPr="003F150D">
        <w:rPr>
          <w:rFonts w:ascii="Times New Roman" w:hAnsi="Times New Roman"/>
          <w:color w:val="000000"/>
          <w:sz w:val="24"/>
          <w:szCs w:val="24"/>
        </w:rPr>
        <w:t xml:space="preserve">kąpieliskach i </w:t>
      </w:r>
      <w:r w:rsidR="00D00CB5" w:rsidRPr="003F150D">
        <w:rPr>
          <w:rFonts w:ascii="Times New Roman" w:hAnsi="Times New Roman"/>
          <w:color w:val="000000"/>
          <w:sz w:val="24"/>
          <w:szCs w:val="24"/>
        </w:rPr>
        <w:t>po lesie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0557B5" w:rsidRPr="003F150D" w:rsidRDefault="000557B5" w:rsidP="00811E30">
      <w:pPr>
        <w:numPr>
          <w:ilvl w:val="0"/>
          <w:numId w:val="9"/>
        </w:numPr>
        <w:suppressAutoHyphens/>
        <w:spacing w:after="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F150D">
        <w:rPr>
          <w:rFonts w:ascii="Times New Roman" w:hAnsi="Times New Roman"/>
          <w:color w:val="000000"/>
          <w:sz w:val="24"/>
          <w:szCs w:val="24"/>
        </w:rPr>
        <w:t>bezwzględnie zaleca się sprawdzanie liczby uczestników przed wyruszeniem</w:t>
      </w:r>
      <w:r w:rsidR="003F150D">
        <w:rPr>
          <w:rFonts w:ascii="Times New Roman" w:hAnsi="Times New Roman"/>
          <w:color w:val="000000"/>
          <w:sz w:val="24"/>
          <w:szCs w:val="24"/>
        </w:rPr>
        <w:br/>
      </w:r>
      <w:r w:rsidRPr="003F150D">
        <w:rPr>
          <w:rFonts w:ascii="Times New Roman" w:hAnsi="Times New Roman"/>
          <w:color w:val="000000"/>
          <w:sz w:val="24"/>
          <w:szCs w:val="24"/>
        </w:rPr>
        <w:t xml:space="preserve"> z każdego miejsca pobytu w czasie zwiedzania, przejazdów oraz po przybyciu </w:t>
      </w:r>
      <w:r w:rsidR="003F150D">
        <w:rPr>
          <w:rFonts w:ascii="Times New Roman" w:hAnsi="Times New Roman"/>
          <w:color w:val="000000"/>
          <w:sz w:val="24"/>
          <w:szCs w:val="24"/>
        </w:rPr>
        <w:br/>
      </w:r>
      <w:r w:rsidRPr="003F150D">
        <w:rPr>
          <w:rFonts w:ascii="Times New Roman" w:hAnsi="Times New Roman"/>
          <w:color w:val="000000"/>
          <w:sz w:val="24"/>
          <w:szCs w:val="24"/>
        </w:rPr>
        <w:t>do punktu docelowego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D00CB5" w:rsidRDefault="00D00CB5" w:rsidP="00811E30">
      <w:pPr>
        <w:numPr>
          <w:ilvl w:val="0"/>
          <w:numId w:val="9"/>
        </w:numPr>
        <w:suppressAutoHyphens/>
        <w:spacing w:after="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F150D">
        <w:rPr>
          <w:rFonts w:ascii="Times New Roman" w:hAnsi="Times New Roman"/>
          <w:color w:val="000000"/>
          <w:sz w:val="24"/>
          <w:szCs w:val="24"/>
        </w:rPr>
        <w:t>należy zabrać apteczkę pierwszej pomocy</w:t>
      </w:r>
      <w:r w:rsidR="00EE3337">
        <w:rPr>
          <w:rFonts w:ascii="Times New Roman" w:hAnsi="Times New Roman"/>
          <w:color w:val="000000"/>
          <w:sz w:val="24"/>
          <w:szCs w:val="24"/>
        </w:rPr>
        <w:t>;</w:t>
      </w:r>
    </w:p>
    <w:p w:rsidR="00EE3337" w:rsidRPr="003F150D" w:rsidRDefault="00EE3337" w:rsidP="00811E30">
      <w:pPr>
        <w:numPr>
          <w:ilvl w:val="0"/>
          <w:numId w:val="9"/>
        </w:numPr>
        <w:suppressAutoHyphens/>
        <w:spacing w:after="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zaleca się zapewnić nadzór opieki medycznej podczas imprez kulturalno – rekreacyjnych </w:t>
      </w:r>
      <w:r w:rsidR="007B6223">
        <w:rPr>
          <w:rFonts w:ascii="Times New Roman" w:hAnsi="Times New Roman"/>
          <w:color w:val="000000"/>
          <w:sz w:val="24"/>
          <w:szCs w:val="24"/>
        </w:rPr>
        <w:br/>
      </w:r>
      <w:r w:rsidR="00A066B1">
        <w:rPr>
          <w:rFonts w:ascii="Times New Roman" w:hAnsi="Times New Roman"/>
          <w:color w:val="000000"/>
          <w:sz w:val="24"/>
          <w:szCs w:val="24"/>
        </w:rPr>
        <w:t xml:space="preserve">z noclegiem </w:t>
      </w:r>
      <w:r>
        <w:rPr>
          <w:rFonts w:ascii="Times New Roman" w:hAnsi="Times New Roman"/>
          <w:color w:val="000000"/>
          <w:sz w:val="24"/>
          <w:szCs w:val="24"/>
        </w:rPr>
        <w:t>na terenie placówki</w:t>
      </w:r>
      <w:r w:rsidR="00A066B1">
        <w:rPr>
          <w:rFonts w:ascii="Times New Roman" w:hAnsi="Times New Roman"/>
          <w:color w:val="000000"/>
          <w:sz w:val="24"/>
          <w:szCs w:val="24"/>
        </w:rPr>
        <w:t>.</w:t>
      </w:r>
    </w:p>
    <w:p w:rsidR="00F6458A" w:rsidRPr="006F2705" w:rsidRDefault="00533FA8" w:rsidP="00533FA8">
      <w:pPr>
        <w:suppressAutoHyphens/>
        <w:spacing w:before="280" w:after="28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6F2705">
        <w:rPr>
          <w:rFonts w:ascii="Times New Roman" w:hAnsi="Times New Roman"/>
          <w:b/>
          <w:color w:val="000000"/>
          <w:sz w:val="24"/>
          <w:szCs w:val="24"/>
        </w:rPr>
        <w:t>ZALECANE NORMY BEZPIECZEŃSTWA</w:t>
      </w:r>
    </w:p>
    <w:p w:rsidR="00D84448" w:rsidRPr="003F150D" w:rsidRDefault="003F150D" w:rsidP="00811E30">
      <w:pPr>
        <w:numPr>
          <w:ilvl w:val="0"/>
          <w:numId w:val="26"/>
        </w:numPr>
        <w:suppressAutoHyphens/>
        <w:spacing w:before="2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wycieczki autokarowe</w:t>
      </w:r>
    </w:p>
    <w:p w:rsidR="00D84448" w:rsidRPr="003F150D" w:rsidRDefault="00D84448" w:rsidP="00811E30">
      <w:pPr>
        <w:pStyle w:val="Akapitzlist"/>
        <w:numPr>
          <w:ilvl w:val="0"/>
          <w:numId w:val="18"/>
        </w:numPr>
        <w:spacing w:after="100" w:afterAutospacing="1" w:line="276" w:lineRule="auto"/>
        <w:ind w:right="-142"/>
        <w:jc w:val="both"/>
      </w:pPr>
      <w:r w:rsidRPr="003F150D">
        <w:t>liczebność grupy - 1 opiekun na 1</w:t>
      </w:r>
      <w:r w:rsidR="005B102E" w:rsidRPr="003F150D">
        <w:t xml:space="preserve">5 uczniów (nie licząc kierowcy i </w:t>
      </w:r>
      <w:r w:rsidRPr="003F150D">
        <w:t>pilota/przewodnika)</w:t>
      </w:r>
      <w:r w:rsidR="006F2705">
        <w:t>;</w:t>
      </w:r>
    </w:p>
    <w:p w:rsidR="001E44FD" w:rsidRPr="003F150D" w:rsidRDefault="00D84448" w:rsidP="00811E30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right="167"/>
        <w:jc w:val="both"/>
      </w:pPr>
      <w:r w:rsidRPr="003F150D">
        <w:t>pojazd przewożący zorganizowaną grupę dzieci lub młodzieży w wieku do 18 lat, powinien być oznakowany z przodu i z tyłu kwadratowymi tablicami barwy żółtej</w:t>
      </w:r>
      <w:r w:rsidR="003F150D">
        <w:br/>
      </w:r>
      <w:r w:rsidRPr="003F150D">
        <w:t>z symbolem dzieci barwy czarnej. W warunkach niedostatecznej widoczności tablice powinny być</w:t>
      </w:r>
      <w:r w:rsidRPr="003F150D">
        <w:rPr>
          <w:color w:val="000000"/>
        </w:rPr>
        <w:t xml:space="preserve"> oświetlone chyba, że są wykonane z materiału odblaskowego. Kierujący tym pojazdem jest zobowiązany włączyć światła awaryjne podczas wsiadania  i wysiadania dzieci i młodzieży. Kierowca posiada potwierdzenie sprawności technicznej pojazdu, apteczkę pierwszej pomocy i gaśnicę</w:t>
      </w:r>
      <w:r w:rsidR="003F150D">
        <w:rPr>
          <w:color w:val="000000"/>
        </w:rPr>
        <w:t>.</w:t>
      </w:r>
      <w:r w:rsidR="007B6223">
        <w:rPr>
          <w:color w:val="000000"/>
        </w:rPr>
        <w:t xml:space="preserve"> </w:t>
      </w:r>
      <w:r w:rsidRPr="003F150D">
        <w:rPr>
          <w:color w:val="000000"/>
        </w:rPr>
        <w:t>Kierowca może jec</w:t>
      </w:r>
      <w:r w:rsidR="007A66D2" w:rsidRPr="003F150D">
        <w:rPr>
          <w:color w:val="000000"/>
        </w:rPr>
        <w:t>hać maksymalnie</w:t>
      </w:r>
      <w:r w:rsidRPr="003F150D">
        <w:rPr>
          <w:color w:val="000000"/>
        </w:rPr>
        <w:t xml:space="preserve"> 8 godzin, </w:t>
      </w:r>
      <w:r w:rsidR="007B6223">
        <w:rPr>
          <w:color w:val="000000"/>
        </w:rPr>
        <w:br/>
      </w:r>
      <w:r w:rsidRPr="003F150D">
        <w:rPr>
          <w:color w:val="000000"/>
        </w:rPr>
        <w:t>w rytmie 4 godziny jazdy – godzina odpoczynku ( Ustawa z dnia 6 wrześn</w:t>
      </w:r>
      <w:r w:rsidR="007B6223">
        <w:rPr>
          <w:color w:val="000000"/>
        </w:rPr>
        <w:t xml:space="preserve">ia 2001 roku </w:t>
      </w:r>
      <w:r w:rsidR="007B6223">
        <w:rPr>
          <w:color w:val="000000"/>
        </w:rPr>
        <w:br/>
        <w:t>o zmianie ustawy</w:t>
      </w:r>
      <w:r w:rsidR="007A66D2" w:rsidRPr="003F150D">
        <w:rPr>
          <w:color w:val="000000"/>
        </w:rPr>
        <w:t xml:space="preserve"> - </w:t>
      </w:r>
      <w:r w:rsidRPr="003F150D">
        <w:rPr>
          <w:color w:val="000000"/>
        </w:rPr>
        <w:t>Prawo o ruchu drogowym Dz. U. 129 poz. 1444 )</w:t>
      </w:r>
      <w:r w:rsidR="006F2705">
        <w:rPr>
          <w:color w:val="000000"/>
        </w:rPr>
        <w:t>;</w:t>
      </w:r>
      <w:r w:rsidRPr="003F150D">
        <w:rPr>
          <w:color w:val="000000"/>
        </w:rPr>
        <w:t xml:space="preserve"> </w:t>
      </w:r>
    </w:p>
    <w:p w:rsidR="00AF051E" w:rsidRPr="003F150D" w:rsidRDefault="00AF051E" w:rsidP="00811E30">
      <w:pPr>
        <w:pStyle w:val="Akapitzlist"/>
        <w:numPr>
          <w:ilvl w:val="0"/>
          <w:numId w:val="18"/>
        </w:numPr>
        <w:suppressAutoHyphens/>
        <w:spacing w:before="280" w:line="276" w:lineRule="auto"/>
        <w:jc w:val="both"/>
        <w:rPr>
          <w:color w:val="000000"/>
        </w:rPr>
      </w:pPr>
      <w:r w:rsidRPr="003F150D">
        <w:rPr>
          <w:color w:val="000000"/>
        </w:rPr>
        <w:t xml:space="preserve">kierownik wycieczki </w:t>
      </w:r>
      <w:r w:rsidR="005B102E" w:rsidRPr="003F150D">
        <w:rPr>
          <w:color w:val="000000"/>
        </w:rPr>
        <w:t>lub rodzic może</w:t>
      </w:r>
      <w:r w:rsidRPr="003F150D">
        <w:rPr>
          <w:color w:val="000000"/>
        </w:rPr>
        <w:t xml:space="preserve"> zgłosić wyjazd autokaru wycieczkowego </w:t>
      </w:r>
      <w:r w:rsidR="003F150D">
        <w:rPr>
          <w:color w:val="000000"/>
        </w:rPr>
        <w:br/>
      </w:r>
      <w:r w:rsidRPr="003F150D">
        <w:rPr>
          <w:color w:val="000000"/>
        </w:rPr>
        <w:t>na policję 2 dni przed wyjazdem w celu kontroli technicznej pojazdu i dokumentacji kierowcy</w:t>
      </w:r>
      <w:r w:rsidR="006F2705">
        <w:rPr>
          <w:color w:val="000000"/>
        </w:rPr>
        <w:t>;</w:t>
      </w:r>
      <w:r w:rsidRPr="003F150D">
        <w:rPr>
          <w:color w:val="000000"/>
        </w:rPr>
        <w:t xml:space="preserve"> </w:t>
      </w:r>
    </w:p>
    <w:p w:rsidR="00AF051E" w:rsidRPr="003F150D" w:rsidRDefault="00AF051E" w:rsidP="00811E30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color w:val="000000"/>
        </w:rPr>
      </w:pPr>
      <w:r w:rsidRPr="003F150D">
        <w:rPr>
          <w:color w:val="000000"/>
        </w:rPr>
        <w:t xml:space="preserve">opiekun musi przebywać ze swoją grupą w pojeździe, nie wolno rozdzielać grupy </w:t>
      </w:r>
      <w:r w:rsidR="003F150D">
        <w:rPr>
          <w:color w:val="000000"/>
        </w:rPr>
        <w:br/>
      </w:r>
      <w:r w:rsidRPr="003F150D">
        <w:rPr>
          <w:color w:val="000000"/>
        </w:rPr>
        <w:t>na dwa lub więcej pojazdów</w:t>
      </w:r>
      <w:r w:rsidR="006F2705">
        <w:rPr>
          <w:color w:val="000000"/>
        </w:rPr>
        <w:t>;</w:t>
      </w:r>
      <w:r w:rsidRPr="003F150D">
        <w:rPr>
          <w:color w:val="000000"/>
        </w:rPr>
        <w:t xml:space="preserve"> </w:t>
      </w:r>
    </w:p>
    <w:p w:rsidR="00AF051E" w:rsidRPr="003F150D" w:rsidRDefault="00AF051E" w:rsidP="00811E30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color w:val="000000"/>
        </w:rPr>
      </w:pPr>
      <w:r w:rsidRPr="003F150D">
        <w:rPr>
          <w:color w:val="000000"/>
        </w:rPr>
        <w:t xml:space="preserve">ilość uczestników wycieczki nie może przekraczać ilości </w:t>
      </w:r>
      <w:r w:rsidR="005B102E" w:rsidRPr="003F150D">
        <w:rPr>
          <w:color w:val="000000"/>
        </w:rPr>
        <w:t xml:space="preserve">miejsc siedzących </w:t>
      </w:r>
      <w:r w:rsidR="005B102E" w:rsidRPr="003F150D">
        <w:rPr>
          <w:color w:val="000000"/>
        </w:rPr>
        <w:br/>
      </w:r>
      <w:r w:rsidRPr="003F150D">
        <w:rPr>
          <w:color w:val="000000"/>
        </w:rPr>
        <w:t>w pojeździe</w:t>
      </w:r>
      <w:r w:rsidR="006F2705">
        <w:rPr>
          <w:color w:val="000000"/>
        </w:rPr>
        <w:t>;</w:t>
      </w:r>
      <w:r w:rsidRPr="003F150D">
        <w:rPr>
          <w:color w:val="000000"/>
        </w:rPr>
        <w:t xml:space="preserve"> </w:t>
      </w:r>
    </w:p>
    <w:p w:rsidR="00AF051E" w:rsidRPr="003F150D" w:rsidRDefault="00AF051E" w:rsidP="00811E30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color w:val="000000"/>
        </w:rPr>
      </w:pPr>
      <w:r w:rsidRPr="003F150D">
        <w:rPr>
          <w:color w:val="000000"/>
        </w:rPr>
        <w:t>przejście w autokarze musi być wolne</w:t>
      </w:r>
      <w:r w:rsidR="006F2705">
        <w:rPr>
          <w:color w:val="000000"/>
        </w:rPr>
        <w:t>;</w:t>
      </w:r>
      <w:r w:rsidRPr="003F150D">
        <w:rPr>
          <w:color w:val="000000"/>
        </w:rPr>
        <w:t xml:space="preserve"> </w:t>
      </w:r>
    </w:p>
    <w:p w:rsidR="00AF051E" w:rsidRPr="003F150D" w:rsidRDefault="00AF051E" w:rsidP="00811E30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color w:val="000000"/>
        </w:rPr>
      </w:pPr>
      <w:r w:rsidRPr="003F150D">
        <w:rPr>
          <w:color w:val="000000"/>
        </w:rPr>
        <w:t>opiekunowie za</w:t>
      </w:r>
      <w:r w:rsidR="005B102E" w:rsidRPr="003F150D">
        <w:rPr>
          <w:color w:val="000000"/>
        </w:rPr>
        <w:t>jmują miejsca przy drzwiach,</w:t>
      </w:r>
      <w:r w:rsidRPr="003F150D">
        <w:rPr>
          <w:color w:val="000000"/>
        </w:rPr>
        <w:t xml:space="preserve"> w części środkowej </w:t>
      </w:r>
      <w:r w:rsidR="005B102E" w:rsidRPr="003F150D">
        <w:rPr>
          <w:color w:val="000000"/>
        </w:rPr>
        <w:t xml:space="preserve">i tylnej </w:t>
      </w:r>
      <w:r w:rsidRPr="003F150D">
        <w:rPr>
          <w:color w:val="000000"/>
        </w:rPr>
        <w:t>autokaru</w:t>
      </w:r>
      <w:r w:rsidR="006F2705">
        <w:rPr>
          <w:color w:val="000000"/>
        </w:rPr>
        <w:t>;</w:t>
      </w:r>
      <w:r w:rsidRPr="003F150D">
        <w:rPr>
          <w:color w:val="000000"/>
        </w:rPr>
        <w:t xml:space="preserve"> </w:t>
      </w:r>
    </w:p>
    <w:p w:rsidR="00AF051E" w:rsidRPr="003F150D" w:rsidRDefault="00AF051E" w:rsidP="00811E30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color w:val="000000"/>
        </w:rPr>
      </w:pPr>
      <w:r w:rsidRPr="003F150D">
        <w:rPr>
          <w:color w:val="000000"/>
        </w:rPr>
        <w:t>uczniowie sprawiający trudności wychowawcze oraz źle znoszący podróż siedzą przy opiekunach</w:t>
      </w:r>
      <w:r w:rsidR="006F2705">
        <w:rPr>
          <w:color w:val="000000"/>
        </w:rPr>
        <w:t>;</w:t>
      </w:r>
      <w:r w:rsidRPr="003F150D">
        <w:rPr>
          <w:color w:val="000000"/>
        </w:rPr>
        <w:t xml:space="preserve"> </w:t>
      </w:r>
    </w:p>
    <w:p w:rsidR="005B102E" w:rsidRPr="003F150D" w:rsidRDefault="00AF051E" w:rsidP="00811E30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color w:val="000000"/>
        </w:rPr>
      </w:pPr>
      <w:r w:rsidRPr="003F150D">
        <w:rPr>
          <w:color w:val="000000"/>
        </w:rPr>
        <w:t>nal</w:t>
      </w:r>
      <w:r w:rsidR="005B102E" w:rsidRPr="003F150D">
        <w:rPr>
          <w:color w:val="000000"/>
        </w:rPr>
        <w:t>eży zabronić w czasie przejazdu</w:t>
      </w:r>
      <w:r w:rsidRPr="003F150D">
        <w:rPr>
          <w:color w:val="000000"/>
        </w:rPr>
        <w:t>: spacero</w:t>
      </w:r>
      <w:r w:rsidR="003F150D">
        <w:rPr>
          <w:color w:val="000000"/>
        </w:rPr>
        <w:t xml:space="preserve">wania po autokarze, podnoszenia </w:t>
      </w:r>
      <w:r w:rsidRPr="003F150D">
        <w:rPr>
          <w:color w:val="000000"/>
        </w:rPr>
        <w:t xml:space="preserve">się </w:t>
      </w:r>
      <w:r w:rsidR="005B102E" w:rsidRPr="003F150D">
        <w:rPr>
          <w:color w:val="000000"/>
        </w:rPr>
        <w:br/>
      </w:r>
      <w:r w:rsidRPr="003F150D">
        <w:rPr>
          <w:color w:val="000000"/>
        </w:rPr>
        <w:t>ze swoich miejsc, siedzenia</w:t>
      </w:r>
      <w:r w:rsidR="005B102E" w:rsidRPr="003F150D">
        <w:rPr>
          <w:color w:val="000000"/>
        </w:rPr>
        <w:t xml:space="preserve"> tyłem, na oparciu</w:t>
      </w:r>
      <w:r w:rsidR="006F2705">
        <w:rPr>
          <w:color w:val="000000"/>
        </w:rPr>
        <w:t>;</w:t>
      </w:r>
    </w:p>
    <w:p w:rsidR="00AF051E" w:rsidRPr="003F150D" w:rsidRDefault="005B102E" w:rsidP="00811E30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color w:val="000000"/>
        </w:rPr>
      </w:pPr>
      <w:r w:rsidRPr="003F150D">
        <w:rPr>
          <w:color w:val="000000"/>
        </w:rPr>
        <w:lastRenderedPageBreak/>
        <w:t>w przypadku siedzisk z pasami bezwzględnie obowiązuje nakaz ich zapinania</w:t>
      </w:r>
      <w:r w:rsidR="006F2705">
        <w:rPr>
          <w:color w:val="000000"/>
        </w:rPr>
        <w:t>;</w:t>
      </w:r>
      <w:r w:rsidRPr="003F150D">
        <w:rPr>
          <w:color w:val="000000"/>
        </w:rPr>
        <w:t xml:space="preserve">  </w:t>
      </w:r>
      <w:r w:rsidR="00AF051E" w:rsidRPr="003F150D">
        <w:rPr>
          <w:color w:val="000000"/>
        </w:rPr>
        <w:t xml:space="preserve"> </w:t>
      </w:r>
    </w:p>
    <w:p w:rsidR="00AF051E" w:rsidRPr="003F150D" w:rsidRDefault="00AF051E" w:rsidP="00811E30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color w:val="000000"/>
        </w:rPr>
      </w:pPr>
      <w:r w:rsidRPr="003F150D">
        <w:rPr>
          <w:color w:val="000000"/>
        </w:rPr>
        <w:t>bagaż uczestników powinien być umieszczony w bagażniku i na półkach</w:t>
      </w:r>
      <w:r w:rsidR="006F2705">
        <w:rPr>
          <w:color w:val="000000"/>
        </w:rPr>
        <w:t>;</w:t>
      </w:r>
      <w:r w:rsidRPr="003F150D">
        <w:rPr>
          <w:color w:val="000000"/>
        </w:rPr>
        <w:t xml:space="preserve"> </w:t>
      </w:r>
    </w:p>
    <w:p w:rsidR="00AF051E" w:rsidRPr="003F150D" w:rsidRDefault="00AF051E" w:rsidP="00811E30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color w:val="000000"/>
        </w:rPr>
      </w:pPr>
      <w:r w:rsidRPr="003F150D">
        <w:rPr>
          <w:color w:val="000000"/>
        </w:rPr>
        <w:t xml:space="preserve">przerwy dla zapewnienia odpoczynku i załatwienia potrzeb fizjologicznych </w:t>
      </w:r>
      <w:r w:rsidR="00C91CA5">
        <w:rPr>
          <w:color w:val="000000"/>
        </w:rPr>
        <w:t>zaleca się</w:t>
      </w:r>
      <w:r w:rsidR="00A72183">
        <w:rPr>
          <w:color w:val="000000"/>
        </w:rPr>
        <w:t xml:space="preserve"> organizować</w:t>
      </w:r>
      <w:r w:rsidRPr="003F150D">
        <w:rPr>
          <w:color w:val="000000"/>
        </w:rPr>
        <w:t xml:space="preserve"> na terenie parkingów</w:t>
      </w:r>
      <w:r w:rsidR="006F2705">
        <w:rPr>
          <w:color w:val="000000"/>
        </w:rPr>
        <w:t>;</w:t>
      </w:r>
      <w:r w:rsidRPr="003F150D">
        <w:rPr>
          <w:color w:val="000000"/>
        </w:rPr>
        <w:t xml:space="preserve"> </w:t>
      </w:r>
    </w:p>
    <w:p w:rsidR="00AF051E" w:rsidRPr="003F150D" w:rsidRDefault="00AF051E" w:rsidP="00811E30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color w:val="000000"/>
        </w:rPr>
      </w:pPr>
      <w:r w:rsidRPr="003F150D">
        <w:rPr>
          <w:color w:val="000000"/>
        </w:rPr>
        <w:t>w czasie postoju należy zabronić wchodzenia na jezdnię i jej przekraczania</w:t>
      </w:r>
      <w:r w:rsidR="006F2705">
        <w:rPr>
          <w:color w:val="000000"/>
        </w:rPr>
        <w:t>;</w:t>
      </w:r>
      <w:r w:rsidRPr="003F150D">
        <w:rPr>
          <w:color w:val="000000"/>
        </w:rPr>
        <w:t xml:space="preserve"> </w:t>
      </w:r>
    </w:p>
    <w:p w:rsidR="003F150D" w:rsidRPr="00EE5EEC" w:rsidRDefault="00AF051E" w:rsidP="00811E30">
      <w:pPr>
        <w:pStyle w:val="Akapitzlist"/>
        <w:numPr>
          <w:ilvl w:val="0"/>
          <w:numId w:val="18"/>
        </w:numPr>
        <w:suppressAutoHyphens/>
        <w:spacing w:after="280" w:line="276" w:lineRule="auto"/>
        <w:jc w:val="both"/>
        <w:rPr>
          <w:color w:val="000000"/>
        </w:rPr>
      </w:pPr>
      <w:r w:rsidRPr="003F150D">
        <w:rPr>
          <w:color w:val="000000"/>
        </w:rPr>
        <w:t>po każdej przerwie opiekun sprawdza obecność uczestników</w:t>
      </w:r>
      <w:r w:rsidR="006F2705">
        <w:rPr>
          <w:color w:val="000000"/>
        </w:rPr>
        <w:t>.</w:t>
      </w:r>
    </w:p>
    <w:p w:rsidR="001E44FD" w:rsidRPr="00433575" w:rsidRDefault="007051A4" w:rsidP="007051A4">
      <w:pPr>
        <w:suppressAutoHyphens/>
        <w:rPr>
          <w:rFonts w:ascii="Times New Roman" w:hAnsi="Times New Roman"/>
          <w:b/>
          <w:color w:val="000000"/>
          <w:sz w:val="24"/>
          <w:szCs w:val="24"/>
        </w:rPr>
      </w:pPr>
      <w:r w:rsidRPr="00433575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3F150D" w:rsidRPr="00433575">
        <w:rPr>
          <w:rFonts w:ascii="Times New Roman" w:hAnsi="Times New Roman"/>
          <w:b/>
          <w:color w:val="000000"/>
          <w:sz w:val="24"/>
          <w:szCs w:val="24"/>
        </w:rPr>
        <w:t>b) wycieczki piesze</w:t>
      </w:r>
    </w:p>
    <w:p w:rsidR="001E44FD" w:rsidRPr="001E44FD" w:rsidRDefault="001E44FD" w:rsidP="00811E30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1E44FD">
        <w:rPr>
          <w:color w:val="000000"/>
        </w:rPr>
        <w:t>w</w:t>
      </w:r>
      <w:r>
        <w:rPr>
          <w:color w:val="000000"/>
        </w:rPr>
        <w:t>ycieczki przedmiotowe w miejscu</w:t>
      </w:r>
      <w:r w:rsidRPr="001E44FD">
        <w:rPr>
          <w:color w:val="000000"/>
        </w:rPr>
        <w:t>, które jest siedzibą szkoły, bez korzysta</w:t>
      </w:r>
      <w:r>
        <w:rPr>
          <w:color w:val="000000"/>
        </w:rPr>
        <w:t xml:space="preserve">nia </w:t>
      </w:r>
      <w:r w:rsidR="00287788">
        <w:rPr>
          <w:color w:val="000000"/>
        </w:rPr>
        <w:br/>
      </w:r>
      <w:r w:rsidRPr="001E44FD">
        <w:rPr>
          <w:color w:val="000000"/>
        </w:rPr>
        <w:t>z pub</w:t>
      </w:r>
      <w:r>
        <w:rPr>
          <w:color w:val="000000"/>
        </w:rPr>
        <w:t xml:space="preserve">licznych środków transportu - </w:t>
      </w:r>
      <w:r w:rsidR="003F150D">
        <w:rPr>
          <w:color w:val="000000"/>
        </w:rPr>
        <w:t xml:space="preserve"> 1</w:t>
      </w:r>
      <w:r w:rsidRPr="001E44FD">
        <w:rPr>
          <w:color w:val="000000"/>
        </w:rPr>
        <w:t xml:space="preserve"> opiekunów na 30 uczniów</w:t>
      </w:r>
      <w:r w:rsidR="006F2705">
        <w:rPr>
          <w:color w:val="000000"/>
        </w:rPr>
        <w:t>;</w:t>
      </w:r>
    </w:p>
    <w:p w:rsidR="001E44FD" w:rsidRPr="00433575" w:rsidRDefault="001E44FD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 xml:space="preserve">wycieczki piesze na terenie miasta z korzystaniem ze środka transportu miejskiego </w:t>
      </w:r>
      <w:r w:rsidR="005B102E" w:rsidRPr="00433575">
        <w:rPr>
          <w:rFonts w:ascii="Times New Roman" w:hAnsi="Times New Roman"/>
          <w:color w:val="000000"/>
          <w:sz w:val="24"/>
          <w:szCs w:val="24"/>
        </w:rPr>
        <w:br/>
      </w:r>
      <w:r w:rsidRPr="00433575">
        <w:rPr>
          <w:rFonts w:ascii="Times New Roman" w:hAnsi="Times New Roman"/>
          <w:color w:val="000000"/>
          <w:sz w:val="24"/>
          <w:szCs w:val="24"/>
        </w:rPr>
        <w:t>(lub wycieczka do lasu)  - 1 opiekun na 15 uczniów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  <w:r w:rsidRPr="0043357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44FD" w:rsidRPr="00433575" w:rsidRDefault="001E44FD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w czasie marszu jeden opiekun prowadzi grupę, drugi idzie na końcu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1E44FD" w:rsidRPr="00433575" w:rsidRDefault="001E44FD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uczestnicy posiadają ubiór (a szczególnie buty) odpowiedni do miejsca i warunków atmosferycznych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1E44FD" w:rsidRPr="00433575" w:rsidRDefault="001E44FD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w mieście poruszamy się po chodnikach, a poza miastem lewą stroną drogi, pojedynczo, ustępując z drogi nadjeżdżającym pojazdom. Dwójkami poza miastem chodzimy wyłącznie po drogach o bardzo małym ruchu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1E44FD" w:rsidRPr="00433575" w:rsidRDefault="001E44FD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w lesie poruszamy się oznakowanymi szlakami turystycznymi (na terenie parków narodowych i krajobrazowych – wyłącznie) lub po wyznaczonych ścieżkach turystycznych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1E44FD" w:rsidRPr="00433575" w:rsidRDefault="001E44FD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o</w:t>
      </w:r>
      <w:r w:rsidR="003F150D" w:rsidRPr="00433575">
        <w:rPr>
          <w:rFonts w:ascii="Times New Roman" w:hAnsi="Times New Roman"/>
          <w:color w:val="000000"/>
          <w:sz w:val="24"/>
          <w:szCs w:val="24"/>
        </w:rPr>
        <w:t>piekun powinien posiadać mapę (</w:t>
      </w:r>
      <w:r w:rsidRPr="00433575">
        <w:rPr>
          <w:rFonts w:ascii="Times New Roman" w:hAnsi="Times New Roman"/>
          <w:color w:val="000000"/>
          <w:sz w:val="24"/>
          <w:szCs w:val="24"/>
        </w:rPr>
        <w:t>wskazana jest znajomość terenu)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3B16C3" w:rsidRDefault="001E44FD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przed wyruszeniem spod szkoły uczestnicy powinni być poinformowani o zasadach poruszania się po drogach i lesie</w:t>
      </w:r>
      <w:r w:rsidR="006F2705">
        <w:rPr>
          <w:rFonts w:ascii="Times New Roman" w:hAnsi="Times New Roman"/>
          <w:color w:val="000000"/>
          <w:sz w:val="24"/>
          <w:szCs w:val="24"/>
        </w:rPr>
        <w:t>.</w:t>
      </w:r>
    </w:p>
    <w:p w:rsidR="00FD762A" w:rsidRPr="00433575" w:rsidRDefault="00FD762A" w:rsidP="00FD762A">
      <w:pPr>
        <w:suppressAutoHyphens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8A2" w:rsidRPr="00433575" w:rsidRDefault="00D168A2" w:rsidP="00433575">
      <w:pPr>
        <w:suppressAutoHyphens/>
        <w:spacing w:before="28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Pr="00433575">
        <w:rPr>
          <w:rFonts w:ascii="Times New Roman" w:hAnsi="Times New Roman"/>
          <w:b/>
          <w:color w:val="000000"/>
          <w:sz w:val="24"/>
          <w:szCs w:val="24"/>
        </w:rPr>
        <w:t>c) zasady poruszania się z grupą  w miastach</w:t>
      </w:r>
      <w:r w:rsidRPr="00433575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D168A2" w:rsidRPr="007051A4" w:rsidRDefault="00D168A2" w:rsidP="00811E30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color w:val="000000"/>
        </w:rPr>
      </w:pPr>
      <w:r w:rsidRPr="007051A4">
        <w:rPr>
          <w:color w:val="000000"/>
        </w:rPr>
        <w:t xml:space="preserve">przed rozpoczęciem zwiedzania obiektu lub miasta, każdy uczestnik musi być poinformowany o harmonogramie wycieczki adresie / miejscu / pobytu docelowego, aby </w:t>
      </w:r>
      <w:r w:rsidR="00287788">
        <w:rPr>
          <w:color w:val="000000"/>
        </w:rPr>
        <w:br/>
      </w:r>
      <w:r w:rsidRPr="007051A4">
        <w:rPr>
          <w:color w:val="000000"/>
        </w:rPr>
        <w:t xml:space="preserve">w razie zgubienia się </w:t>
      </w:r>
      <w:r>
        <w:rPr>
          <w:color w:val="000000"/>
        </w:rPr>
        <w:t>potrafił dotrzeć do miejsca zbió</w:t>
      </w:r>
      <w:r w:rsidRPr="007051A4">
        <w:rPr>
          <w:color w:val="000000"/>
        </w:rPr>
        <w:t>rk</w:t>
      </w:r>
      <w:r w:rsidR="006F2705">
        <w:rPr>
          <w:color w:val="000000"/>
        </w:rPr>
        <w:t>i;</w:t>
      </w:r>
      <w:r w:rsidRPr="007051A4">
        <w:rPr>
          <w:color w:val="000000"/>
        </w:rPr>
        <w:t xml:space="preserve"> </w:t>
      </w:r>
    </w:p>
    <w:p w:rsidR="00D168A2" w:rsidRPr="007051A4" w:rsidRDefault="00D168A2" w:rsidP="00811E30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color w:val="000000"/>
        </w:rPr>
      </w:pPr>
      <w:r w:rsidRPr="007051A4">
        <w:rPr>
          <w:color w:val="000000"/>
        </w:rPr>
        <w:t>w trakcie pieszego poruszania się z grupą w terenie miejskim opiekunowie powinni tak podzielić obowiązki, by jeden z nich znajdował si</w:t>
      </w:r>
      <w:r>
        <w:rPr>
          <w:color w:val="000000"/>
        </w:rPr>
        <w:t>ę na czele grupy i kierował nią</w:t>
      </w:r>
      <w:r w:rsidRPr="007051A4">
        <w:rPr>
          <w:color w:val="000000"/>
        </w:rPr>
        <w:t xml:space="preserve">, </w:t>
      </w:r>
      <w:r w:rsidR="00EE5EEC">
        <w:rPr>
          <w:color w:val="000000"/>
        </w:rPr>
        <w:br/>
      </w:r>
      <w:r w:rsidR="006F2705">
        <w:rPr>
          <w:color w:val="000000"/>
        </w:rPr>
        <w:t>a drugi idąc na końcu ją zamykał;</w:t>
      </w:r>
      <w:r w:rsidRPr="007051A4">
        <w:rPr>
          <w:color w:val="000000"/>
        </w:rPr>
        <w:t xml:space="preserve"> </w:t>
      </w:r>
    </w:p>
    <w:p w:rsidR="00D168A2" w:rsidRPr="007051A4" w:rsidRDefault="00D168A2" w:rsidP="00811E30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color w:val="000000"/>
        </w:rPr>
      </w:pPr>
      <w:r w:rsidRPr="007051A4">
        <w:rPr>
          <w:color w:val="000000"/>
        </w:rPr>
        <w:t>opiekun zamykający grupę nie może dopuścić, by któryś z uczniów pozostał za nim</w:t>
      </w:r>
      <w:r w:rsidR="006F2705">
        <w:rPr>
          <w:color w:val="000000"/>
        </w:rPr>
        <w:t>;</w:t>
      </w:r>
      <w:r w:rsidRPr="007051A4">
        <w:rPr>
          <w:color w:val="000000"/>
        </w:rPr>
        <w:t xml:space="preserve"> </w:t>
      </w:r>
    </w:p>
    <w:p w:rsidR="00D168A2" w:rsidRPr="007051A4" w:rsidRDefault="00D168A2" w:rsidP="00811E30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color w:val="000000"/>
        </w:rPr>
      </w:pPr>
      <w:r w:rsidRPr="007051A4">
        <w:rPr>
          <w:color w:val="000000"/>
        </w:rPr>
        <w:t>obaj opiekunowie powinni poruszać się w granicach</w:t>
      </w:r>
      <w:r>
        <w:rPr>
          <w:color w:val="000000"/>
        </w:rPr>
        <w:t xml:space="preserve"> wzajemnego kontaktu wzrokowego</w:t>
      </w:r>
      <w:r w:rsidRPr="007051A4">
        <w:rPr>
          <w:color w:val="000000"/>
        </w:rPr>
        <w:t>, aby zapobiec zbytniemu rozciągnięciu grupy</w:t>
      </w:r>
      <w:r w:rsidR="006F2705">
        <w:rPr>
          <w:color w:val="000000"/>
        </w:rPr>
        <w:t>;</w:t>
      </w:r>
      <w:r w:rsidRPr="007051A4">
        <w:rPr>
          <w:color w:val="000000"/>
        </w:rPr>
        <w:t xml:space="preserve"> </w:t>
      </w:r>
    </w:p>
    <w:p w:rsidR="00D168A2" w:rsidRPr="007051A4" w:rsidRDefault="00D168A2" w:rsidP="00811E30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color w:val="000000"/>
        </w:rPr>
      </w:pPr>
      <w:r w:rsidRPr="007051A4">
        <w:rPr>
          <w:color w:val="000000"/>
        </w:rPr>
        <w:t>prowadzenie grup po ulicach, drogach i terenach publicznych powinno odbywać się zgodnie z przepisami ruchu drogowego</w:t>
      </w:r>
      <w:r w:rsidR="006F2705">
        <w:rPr>
          <w:color w:val="000000"/>
        </w:rPr>
        <w:t>;</w:t>
      </w:r>
      <w:r w:rsidRPr="007051A4">
        <w:rPr>
          <w:color w:val="000000"/>
        </w:rPr>
        <w:t xml:space="preserve"> </w:t>
      </w:r>
    </w:p>
    <w:p w:rsidR="00D168A2" w:rsidRPr="00D168A2" w:rsidRDefault="00D168A2" w:rsidP="00811E30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color w:val="000000"/>
        </w:rPr>
      </w:pPr>
      <w:r w:rsidRPr="007051A4">
        <w:rPr>
          <w:color w:val="000000"/>
        </w:rPr>
        <w:t xml:space="preserve">szczególną ostrożność należy zachować przy przechodzeniu z grupą przez jezdnię, należy pamiętać, że przechodzenie powinno </w:t>
      </w:r>
      <w:r w:rsidRPr="00D168A2">
        <w:rPr>
          <w:color w:val="000000"/>
        </w:rPr>
        <w:t>odbyć się w taki sposób, by cała grupa przekroczyła jezdnię razem</w:t>
      </w:r>
      <w:r w:rsidR="006F2705">
        <w:rPr>
          <w:color w:val="000000"/>
        </w:rPr>
        <w:t>;</w:t>
      </w:r>
      <w:r w:rsidRPr="00D168A2">
        <w:rPr>
          <w:color w:val="000000"/>
        </w:rPr>
        <w:t xml:space="preserve"> </w:t>
      </w:r>
    </w:p>
    <w:p w:rsidR="00D168A2" w:rsidRPr="00D168A2" w:rsidRDefault="00D168A2" w:rsidP="00811E30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color w:val="000000"/>
        </w:rPr>
      </w:pPr>
      <w:r w:rsidRPr="007051A4">
        <w:rPr>
          <w:color w:val="000000"/>
        </w:rPr>
        <w:t xml:space="preserve">w przypadku korzystania ze środków komunikacji miejskiej należy zadbać, </w:t>
      </w:r>
      <w:r w:rsidR="003A5C8E">
        <w:rPr>
          <w:color w:val="000000"/>
        </w:rPr>
        <w:br/>
      </w:r>
      <w:r w:rsidRPr="007051A4">
        <w:rPr>
          <w:color w:val="000000"/>
        </w:rPr>
        <w:t xml:space="preserve">by wszyscy uczestnicy wycieczki: </w:t>
      </w:r>
      <w:r w:rsidRPr="00D168A2">
        <w:rPr>
          <w:color w:val="000000"/>
        </w:rPr>
        <w:t>znajdowali się w jednym pojeździe lub w jednej jego części (dotyczy pociągu</w:t>
      </w:r>
      <w:r>
        <w:rPr>
          <w:color w:val="000000"/>
        </w:rPr>
        <w:t>, tramwaju, metra), znali nazwę przystanku</w:t>
      </w:r>
      <w:r w:rsidRPr="00D168A2">
        <w:rPr>
          <w:color w:val="000000"/>
        </w:rPr>
        <w:t xml:space="preserve">, </w:t>
      </w:r>
      <w:r>
        <w:rPr>
          <w:color w:val="000000"/>
        </w:rPr>
        <w:t xml:space="preserve">na którym grupa będzie </w:t>
      </w:r>
      <w:r>
        <w:rPr>
          <w:color w:val="000000"/>
        </w:rPr>
        <w:lastRenderedPageBreak/>
        <w:t xml:space="preserve">wysiadać, </w:t>
      </w:r>
      <w:r w:rsidRPr="00D168A2">
        <w:rPr>
          <w:color w:val="000000"/>
        </w:rPr>
        <w:t xml:space="preserve">znali orientacyjny czas przejazdu lub ilość przystanków </w:t>
      </w:r>
      <w:r w:rsidR="00EE5EEC">
        <w:rPr>
          <w:color w:val="000000"/>
        </w:rPr>
        <w:br/>
      </w:r>
      <w:r w:rsidRPr="00D168A2">
        <w:rPr>
          <w:color w:val="000000"/>
        </w:rPr>
        <w:t>do przejechania</w:t>
      </w:r>
      <w:r w:rsidR="006F2705">
        <w:rPr>
          <w:color w:val="000000"/>
        </w:rPr>
        <w:t>;</w:t>
      </w:r>
      <w:r w:rsidRPr="00D168A2">
        <w:rPr>
          <w:color w:val="000000"/>
        </w:rPr>
        <w:t xml:space="preserve"> </w:t>
      </w:r>
    </w:p>
    <w:p w:rsidR="00D168A2" w:rsidRPr="00D168A2" w:rsidRDefault="00D168A2" w:rsidP="00811E30">
      <w:pPr>
        <w:pStyle w:val="Akapitzlist"/>
        <w:numPr>
          <w:ilvl w:val="0"/>
          <w:numId w:val="14"/>
        </w:numPr>
        <w:suppressAutoHyphens/>
        <w:spacing w:after="280" w:line="276" w:lineRule="auto"/>
        <w:jc w:val="both"/>
        <w:rPr>
          <w:color w:val="000000"/>
        </w:rPr>
      </w:pPr>
      <w:r w:rsidRPr="007051A4">
        <w:rPr>
          <w:color w:val="000000"/>
        </w:rPr>
        <w:t>posiadali ważne bilety na przejazd</w:t>
      </w:r>
      <w:r w:rsidR="006F2705">
        <w:rPr>
          <w:color w:val="000000"/>
        </w:rPr>
        <w:t>.</w:t>
      </w:r>
      <w:r w:rsidRPr="007051A4">
        <w:rPr>
          <w:color w:val="000000"/>
        </w:rPr>
        <w:t xml:space="preserve"> </w:t>
      </w:r>
    </w:p>
    <w:p w:rsidR="00AF051E" w:rsidRDefault="007051A4" w:rsidP="00AF051E">
      <w:pPr>
        <w:pStyle w:val="Nagwek3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</w:t>
      </w:r>
      <w:r w:rsidR="00D168A2">
        <w:rPr>
          <w:rFonts w:ascii="Times New Roman" w:hAnsi="Times New Roman"/>
          <w:color w:val="auto"/>
          <w:sz w:val="24"/>
        </w:rPr>
        <w:t xml:space="preserve"> d</w:t>
      </w:r>
      <w:r w:rsidR="003F150D">
        <w:rPr>
          <w:rFonts w:ascii="Times New Roman" w:hAnsi="Times New Roman"/>
          <w:color w:val="auto"/>
          <w:sz w:val="24"/>
        </w:rPr>
        <w:t>) wycieczki w góry</w:t>
      </w:r>
    </w:p>
    <w:p w:rsidR="00AB6B00" w:rsidRPr="00433575" w:rsidRDefault="00AF051E" w:rsidP="00811E30">
      <w:pPr>
        <w:numPr>
          <w:ilvl w:val="0"/>
          <w:numId w:val="11"/>
        </w:numPr>
        <w:spacing w:before="100" w:beforeAutospacing="1" w:after="100" w:afterAutospacing="1"/>
        <w:ind w:right="167"/>
        <w:jc w:val="both"/>
        <w:rPr>
          <w:rFonts w:ascii="Times New Roman" w:hAnsi="Times New Roman"/>
          <w:sz w:val="24"/>
          <w:szCs w:val="24"/>
        </w:rPr>
      </w:pPr>
      <w:r w:rsidRPr="00433575">
        <w:rPr>
          <w:rFonts w:ascii="Times New Roman" w:hAnsi="Times New Roman"/>
          <w:sz w:val="24"/>
          <w:szCs w:val="24"/>
        </w:rPr>
        <w:t>wyruszając w góry</w:t>
      </w:r>
      <w:r w:rsidR="00AB6B00" w:rsidRPr="00433575">
        <w:rPr>
          <w:rFonts w:ascii="Times New Roman" w:hAnsi="Times New Roman"/>
          <w:sz w:val="24"/>
          <w:szCs w:val="24"/>
        </w:rPr>
        <w:t xml:space="preserve"> na terenach Parków Narodowych oraz szlakach turystycznych leżących </w:t>
      </w:r>
      <w:r w:rsidR="00AA2402" w:rsidRPr="00433575">
        <w:rPr>
          <w:rFonts w:ascii="Times New Roman" w:hAnsi="Times New Roman"/>
          <w:sz w:val="24"/>
          <w:szCs w:val="24"/>
        </w:rPr>
        <w:t xml:space="preserve">powyżej </w:t>
      </w:r>
      <w:r w:rsidR="00AB6B00" w:rsidRPr="00433575">
        <w:rPr>
          <w:rFonts w:ascii="Times New Roman" w:hAnsi="Times New Roman"/>
          <w:sz w:val="24"/>
          <w:szCs w:val="24"/>
        </w:rPr>
        <w:t>1000</w:t>
      </w:r>
      <w:r w:rsidR="003F150D" w:rsidRPr="00433575">
        <w:rPr>
          <w:rFonts w:ascii="Times New Roman" w:hAnsi="Times New Roman"/>
          <w:sz w:val="24"/>
          <w:szCs w:val="24"/>
        </w:rPr>
        <w:t xml:space="preserve"> </w:t>
      </w:r>
      <w:r w:rsidR="00AB6B00" w:rsidRPr="00433575">
        <w:rPr>
          <w:rFonts w:ascii="Times New Roman" w:hAnsi="Times New Roman"/>
          <w:sz w:val="24"/>
          <w:szCs w:val="24"/>
        </w:rPr>
        <w:t>m n. p. m – 1 opiekun na 10 uczestników</w:t>
      </w:r>
      <w:r w:rsidR="006F2705">
        <w:rPr>
          <w:rFonts w:ascii="Times New Roman" w:hAnsi="Times New Roman"/>
          <w:sz w:val="24"/>
          <w:szCs w:val="24"/>
        </w:rPr>
        <w:t>;</w:t>
      </w:r>
    </w:p>
    <w:p w:rsidR="00AF051E" w:rsidRPr="00433575" w:rsidRDefault="00AF051E" w:rsidP="00811E30">
      <w:pPr>
        <w:numPr>
          <w:ilvl w:val="0"/>
          <w:numId w:val="11"/>
        </w:numPr>
        <w:spacing w:before="100" w:beforeAutospacing="1" w:after="100" w:afterAutospacing="1"/>
        <w:ind w:right="167"/>
        <w:jc w:val="both"/>
        <w:rPr>
          <w:rFonts w:ascii="Times New Roman" w:hAnsi="Times New Roman"/>
          <w:sz w:val="24"/>
          <w:szCs w:val="24"/>
        </w:rPr>
      </w:pPr>
      <w:r w:rsidRPr="00433575">
        <w:rPr>
          <w:rFonts w:ascii="Times New Roman" w:hAnsi="Times New Roman"/>
          <w:sz w:val="24"/>
          <w:szCs w:val="24"/>
        </w:rPr>
        <w:t xml:space="preserve"> należy dokładnie zaplanować trasę, uwzględniając wiek, a także płeć uczestników </w:t>
      </w:r>
      <w:r w:rsidR="003F150D" w:rsidRPr="00433575">
        <w:rPr>
          <w:rFonts w:ascii="Times New Roman" w:hAnsi="Times New Roman"/>
          <w:sz w:val="24"/>
          <w:szCs w:val="24"/>
        </w:rPr>
        <w:br/>
      </w:r>
      <w:r w:rsidRPr="00433575">
        <w:rPr>
          <w:rFonts w:ascii="Times New Roman" w:hAnsi="Times New Roman"/>
          <w:sz w:val="24"/>
          <w:szCs w:val="24"/>
        </w:rPr>
        <w:t>- dla młodzieży w wieku 13</w:t>
      </w:r>
      <w:r w:rsidR="003F150D" w:rsidRPr="00433575">
        <w:rPr>
          <w:rFonts w:ascii="Times New Roman" w:hAnsi="Times New Roman"/>
          <w:sz w:val="24"/>
          <w:szCs w:val="24"/>
        </w:rPr>
        <w:t xml:space="preserve"> </w:t>
      </w:r>
      <w:r w:rsidRPr="00433575">
        <w:rPr>
          <w:rFonts w:ascii="Times New Roman" w:hAnsi="Times New Roman"/>
          <w:sz w:val="24"/>
          <w:szCs w:val="24"/>
        </w:rPr>
        <w:t>-</w:t>
      </w:r>
      <w:r w:rsidR="003F150D" w:rsidRPr="00433575">
        <w:rPr>
          <w:rFonts w:ascii="Times New Roman" w:hAnsi="Times New Roman"/>
          <w:sz w:val="24"/>
          <w:szCs w:val="24"/>
        </w:rPr>
        <w:t xml:space="preserve"> </w:t>
      </w:r>
      <w:r w:rsidRPr="00433575">
        <w:rPr>
          <w:rFonts w:ascii="Times New Roman" w:hAnsi="Times New Roman"/>
          <w:sz w:val="24"/>
          <w:szCs w:val="24"/>
        </w:rPr>
        <w:t>14 lat nie powinna przekraczać 12</w:t>
      </w:r>
      <w:r w:rsidR="003F150D" w:rsidRPr="00433575">
        <w:rPr>
          <w:rFonts w:ascii="Times New Roman" w:hAnsi="Times New Roman"/>
          <w:sz w:val="24"/>
          <w:szCs w:val="24"/>
        </w:rPr>
        <w:t xml:space="preserve"> </w:t>
      </w:r>
      <w:r w:rsidRPr="00433575">
        <w:rPr>
          <w:rFonts w:ascii="Times New Roman" w:hAnsi="Times New Roman"/>
          <w:sz w:val="24"/>
          <w:szCs w:val="24"/>
        </w:rPr>
        <w:t>-</w:t>
      </w:r>
      <w:r w:rsidR="003F150D" w:rsidRPr="00433575">
        <w:rPr>
          <w:rFonts w:ascii="Times New Roman" w:hAnsi="Times New Roman"/>
          <w:sz w:val="24"/>
          <w:szCs w:val="24"/>
        </w:rPr>
        <w:t xml:space="preserve"> </w:t>
      </w:r>
      <w:r w:rsidRPr="00433575">
        <w:rPr>
          <w:rFonts w:ascii="Times New Roman" w:hAnsi="Times New Roman"/>
          <w:sz w:val="24"/>
          <w:szCs w:val="24"/>
        </w:rPr>
        <w:t xml:space="preserve">13 km, tj. 4-5 godz. marszu wraz z odpoczynkami. Dla młodzieży starszej długość trasy może ulec wydłużeniu; </w:t>
      </w:r>
    </w:p>
    <w:p w:rsidR="00AF051E" w:rsidRPr="00433575" w:rsidRDefault="00AF051E" w:rsidP="00811E30">
      <w:pPr>
        <w:numPr>
          <w:ilvl w:val="0"/>
          <w:numId w:val="11"/>
        </w:numPr>
        <w:spacing w:before="100" w:beforeAutospacing="1" w:after="100" w:afterAutospacing="1"/>
        <w:ind w:right="167"/>
        <w:jc w:val="both"/>
        <w:rPr>
          <w:rFonts w:ascii="Times New Roman" w:hAnsi="Times New Roman"/>
          <w:sz w:val="24"/>
          <w:szCs w:val="24"/>
        </w:rPr>
      </w:pPr>
      <w:r w:rsidRPr="00433575">
        <w:rPr>
          <w:rFonts w:ascii="Times New Roman" w:hAnsi="Times New Roman"/>
          <w:sz w:val="24"/>
          <w:szCs w:val="24"/>
        </w:rPr>
        <w:t>na wędrówkę należy wyruszać wcześnie rano, aby przed zmrokiem dojść do miejsca noclegu;</w:t>
      </w:r>
    </w:p>
    <w:p w:rsidR="00AF051E" w:rsidRPr="00433575" w:rsidRDefault="00AF051E" w:rsidP="00811E30">
      <w:pPr>
        <w:numPr>
          <w:ilvl w:val="0"/>
          <w:numId w:val="11"/>
        </w:numPr>
        <w:spacing w:before="100" w:beforeAutospacing="1" w:after="100" w:afterAutospacing="1"/>
        <w:ind w:right="167"/>
        <w:jc w:val="both"/>
        <w:rPr>
          <w:rFonts w:ascii="Times New Roman" w:hAnsi="Times New Roman"/>
          <w:sz w:val="24"/>
          <w:szCs w:val="24"/>
        </w:rPr>
      </w:pPr>
      <w:r w:rsidRPr="00433575">
        <w:rPr>
          <w:rFonts w:ascii="Times New Roman" w:hAnsi="Times New Roman"/>
          <w:sz w:val="24"/>
          <w:szCs w:val="24"/>
        </w:rPr>
        <w:t xml:space="preserve">uczestnicy powinni posiadać odpowiedni ubiór - buty sznurowane, kurtka </w:t>
      </w:r>
      <w:r w:rsidR="00433575">
        <w:rPr>
          <w:rFonts w:ascii="Times New Roman" w:hAnsi="Times New Roman"/>
          <w:sz w:val="24"/>
          <w:szCs w:val="24"/>
        </w:rPr>
        <w:br/>
      </w:r>
      <w:r w:rsidRPr="00433575">
        <w:rPr>
          <w:rFonts w:ascii="Times New Roman" w:hAnsi="Times New Roman"/>
          <w:sz w:val="24"/>
          <w:szCs w:val="24"/>
        </w:rPr>
        <w:t xml:space="preserve">(ze względu na zmienność pogody w górach oraz spadek temperatury </w:t>
      </w:r>
      <w:r w:rsidR="00DE3470">
        <w:rPr>
          <w:rFonts w:ascii="Times New Roman" w:hAnsi="Times New Roman"/>
          <w:sz w:val="24"/>
          <w:szCs w:val="24"/>
        </w:rPr>
        <w:br/>
      </w:r>
      <w:r w:rsidRPr="00433575">
        <w:rPr>
          <w:rFonts w:ascii="Times New Roman" w:hAnsi="Times New Roman"/>
          <w:sz w:val="24"/>
          <w:szCs w:val="24"/>
        </w:rPr>
        <w:t xml:space="preserve">wraz ze wzrostem wysokości). Ekwipunek należy zabrać w plecaku; </w:t>
      </w:r>
    </w:p>
    <w:p w:rsidR="00AF051E" w:rsidRPr="00433575" w:rsidRDefault="00AF051E" w:rsidP="00811E30">
      <w:pPr>
        <w:numPr>
          <w:ilvl w:val="0"/>
          <w:numId w:val="11"/>
        </w:numPr>
        <w:spacing w:before="100" w:beforeAutospacing="1" w:after="100" w:afterAutospacing="1"/>
        <w:ind w:right="167"/>
        <w:jc w:val="both"/>
        <w:rPr>
          <w:rFonts w:ascii="Times New Roman" w:hAnsi="Times New Roman"/>
          <w:sz w:val="24"/>
          <w:szCs w:val="24"/>
        </w:rPr>
      </w:pPr>
      <w:r w:rsidRPr="00433575">
        <w:rPr>
          <w:rFonts w:ascii="Times New Roman" w:hAnsi="Times New Roman"/>
          <w:sz w:val="24"/>
          <w:szCs w:val="24"/>
        </w:rPr>
        <w:t xml:space="preserve">wszyscy uczestnicy wycieczki powinni poruszać się wyłącznie po oznakowanych szlakach turystycznych, w ten sposób, że na początku (za przewodnikiem) ustawione są osoby słabsze kondycyjnie, a na końcu osoby najsilniejsze; </w:t>
      </w:r>
    </w:p>
    <w:p w:rsidR="00AF051E" w:rsidRPr="00433575" w:rsidRDefault="00AF051E" w:rsidP="00811E30">
      <w:pPr>
        <w:numPr>
          <w:ilvl w:val="0"/>
          <w:numId w:val="11"/>
        </w:numPr>
        <w:spacing w:before="100" w:beforeAutospacing="1" w:after="100" w:afterAutospacing="1"/>
        <w:ind w:right="167"/>
        <w:jc w:val="both"/>
        <w:rPr>
          <w:rFonts w:ascii="Times New Roman" w:hAnsi="Times New Roman"/>
          <w:sz w:val="24"/>
          <w:szCs w:val="24"/>
        </w:rPr>
      </w:pPr>
      <w:r w:rsidRPr="00433575">
        <w:rPr>
          <w:rFonts w:ascii="Times New Roman" w:hAnsi="Times New Roman"/>
          <w:sz w:val="24"/>
          <w:szCs w:val="24"/>
        </w:rPr>
        <w:t xml:space="preserve">kolumnę otwiera i zamyka  osoba dorosła; </w:t>
      </w:r>
    </w:p>
    <w:p w:rsidR="00AF051E" w:rsidRPr="00433575" w:rsidRDefault="00AF051E" w:rsidP="00811E30">
      <w:pPr>
        <w:numPr>
          <w:ilvl w:val="0"/>
          <w:numId w:val="11"/>
        </w:numPr>
        <w:spacing w:before="100" w:beforeAutospacing="1" w:after="100" w:afterAutospacing="1"/>
        <w:ind w:right="167"/>
        <w:jc w:val="both"/>
        <w:rPr>
          <w:rFonts w:ascii="Times New Roman" w:hAnsi="Times New Roman"/>
          <w:sz w:val="24"/>
          <w:szCs w:val="24"/>
        </w:rPr>
      </w:pPr>
      <w:r w:rsidRPr="00433575">
        <w:rPr>
          <w:rFonts w:ascii="Times New Roman" w:hAnsi="Times New Roman"/>
          <w:sz w:val="24"/>
          <w:szCs w:val="24"/>
        </w:rPr>
        <w:t xml:space="preserve">na terenach powyżej 1000 m n.p.m. wycieczkę prowadzi wyłącznie przewodnik górski </w:t>
      </w:r>
      <w:r w:rsidR="00DE3470">
        <w:rPr>
          <w:rFonts w:ascii="Times New Roman" w:hAnsi="Times New Roman"/>
          <w:sz w:val="24"/>
          <w:szCs w:val="24"/>
        </w:rPr>
        <w:br/>
      </w:r>
      <w:r w:rsidRPr="00433575">
        <w:rPr>
          <w:rFonts w:ascii="Times New Roman" w:hAnsi="Times New Roman"/>
          <w:sz w:val="24"/>
          <w:szCs w:val="24"/>
        </w:rPr>
        <w:t xml:space="preserve">lub przodownik turystyki górskiej; </w:t>
      </w:r>
    </w:p>
    <w:p w:rsidR="000B4BFF" w:rsidRPr="00DF2002" w:rsidRDefault="00AF051E" w:rsidP="00811E30">
      <w:pPr>
        <w:numPr>
          <w:ilvl w:val="0"/>
          <w:numId w:val="11"/>
        </w:numPr>
        <w:spacing w:before="100" w:beforeAutospacing="1" w:after="100" w:afterAutospacing="1"/>
        <w:ind w:right="167"/>
        <w:jc w:val="both"/>
        <w:rPr>
          <w:rFonts w:ascii="Times New Roman" w:hAnsi="Times New Roman"/>
          <w:b/>
          <w:bCs/>
          <w:sz w:val="24"/>
          <w:szCs w:val="24"/>
        </w:rPr>
      </w:pPr>
      <w:r w:rsidRPr="00433575">
        <w:rPr>
          <w:rFonts w:ascii="Times New Roman" w:hAnsi="Times New Roman"/>
          <w:sz w:val="24"/>
          <w:szCs w:val="24"/>
        </w:rPr>
        <w:t xml:space="preserve">na terenie </w:t>
      </w:r>
      <w:r w:rsidRPr="00433575">
        <w:rPr>
          <w:rFonts w:ascii="Times New Roman" w:hAnsi="Times New Roman"/>
          <w:b/>
          <w:bCs/>
          <w:sz w:val="24"/>
          <w:szCs w:val="24"/>
        </w:rPr>
        <w:t>parków narodowych</w:t>
      </w:r>
      <w:r w:rsidRPr="00433575">
        <w:rPr>
          <w:rFonts w:ascii="Times New Roman" w:hAnsi="Times New Roman"/>
          <w:sz w:val="24"/>
          <w:szCs w:val="24"/>
        </w:rPr>
        <w:t xml:space="preserve"> wycieczki prowadzą wyłącznie upoważnieni przewodnicy </w:t>
      </w:r>
      <w:r w:rsidRPr="00433575">
        <w:rPr>
          <w:rFonts w:ascii="Times New Roman" w:hAnsi="Times New Roman"/>
          <w:b/>
          <w:bCs/>
          <w:sz w:val="24"/>
          <w:szCs w:val="24"/>
        </w:rPr>
        <w:t>górs</w:t>
      </w:r>
      <w:r w:rsidR="00AA2402" w:rsidRPr="00433575">
        <w:rPr>
          <w:rFonts w:ascii="Times New Roman" w:hAnsi="Times New Roman"/>
          <w:b/>
          <w:bCs/>
          <w:sz w:val="24"/>
          <w:szCs w:val="24"/>
        </w:rPr>
        <w:t>cy</w:t>
      </w:r>
      <w:r w:rsidR="006F2705">
        <w:rPr>
          <w:rFonts w:ascii="Times New Roman" w:hAnsi="Times New Roman"/>
          <w:b/>
          <w:bCs/>
          <w:sz w:val="24"/>
          <w:szCs w:val="24"/>
        </w:rPr>
        <w:t>.</w:t>
      </w:r>
      <w:r w:rsidR="00AA2402" w:rsidRPr="00433575">
        <w:rPr>
          <w:rFonts w:ascii="Times New Roman" w:hAnsi="Times New Roman"/>
          <w:sz w:val="24"/>
          <w:szCs w:val="24"/>
        </w:rPr>
        <w:t xml:space="preserve"> </w:t>
      </w:r>
    </w:p>
    <w:p w:rsidR="00AA2402" w:rsidRPr="00433575" w:rsidRDefault="00D168A2" w:rsidP="00DB5EE2">
      <w:pPr>
        <w:suppressAutoHyphens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3575">
        <w:rPr>
          <w:rFonts w:ascii="Times New Roman" w:hAnsi="Times New Roman"/>
          <w:b/>
          <w:color w:val="000000"/>
          <w:sz w:val="24"/>
          <w:szCs w:val="24"/>
        </w:rPr>
        <w:t>e</w:t>
      </w:r>
      <w:r w:rsidR="003F150D" w:rsidRPr="00433575">
        <w:rPr>
          <w:rFonts w:ascii="Times New Roman" w:hAnsi="Times New Roman"/>
          <w:b/>
          <w:color w:val="000000"/>
          <w:sz w:val="24"/>
          <w:szCs w:val="24"/>
        </w:rPr>
        <w:t>) wycieczki wysokogórskie</w:t>
      </w:r>
    </w:p>
    <w:p w:rsidR="00AA2402" w:rsidRPr="00433575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wycieczki wysokogórskie - 1 opiekun na 5 uczniów + górski przewodnik turystyczny ((uczniowie</w:t>
      </w:r>
      <w:r w:rsidR="006F2705">
        <w:rPr>
          <w:rFonts w:ascii="Times New Roman" w:hAnsi="Times New Roman"/>
          <w:color w:val="000000"/>
          <w:sz w:val="24"/>
          <w:szCs w:val="24"/>
        </w:rPr>
        <w:t>, którzy ukończyli 16 rok życia</w:t>
      </w:r>
      <w:r w:rsidRPr="00433575">
        <w:rPr>
          <w:rFonts w:ascii="Times New Roman" w:hAnsi="Times New Roman"/>
          <w:color w:val="000000"/>
          <w:sz w:val="24"/>
          <w:szCs w:val="24"/>
        </w:rPr>
        <w:t>)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AA2402" w:rsidRPr="00433575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 xml:space="preserve">odpowiedni ubiór – buty sznurowane, kurtka (ze względu na zmienność pogody  </w:t>
      </w:r>
      <w:r w:rsidR="00433575">
        <w:rPr>
          <w:rFonts w:ascii="Times New Roman" w:hAnsi="Times New Roman"/>
          <w:color w:val="000000"/>
          <w:sz w:val="24"/>
          <w:szCs w:val="24"/>
        </w:rPr>
        <w:br/>
      </w:r>
      <w:r w:rsidRPr="00433575">
        <w:rPr>
          <w:rFonts w:ascii="Times New Roman" w:hAnsi="Times New Roman"/>
          <w:color w:val="000000"/>
          <w:sz w:val="24"/>
          <w:szCs w:val="24"/>
        </w:rPr>
        <w:t xml:space="preserve">w górach i spadek temperatury ze wzrostem wysokości), rzeczy osobiste zabieramy </w:t>
      </w:r>
      <w:r w:rsidR="00433575">
        <w:rPr>
          <w:rFonts w:ascii="Times New Roman" w:hAnsi="Times New Roman"/>
          <w:color w:val="000000"/>
          <w:sz w:val="24"/>
          <w:szCs w:val="24"/>
        </w:rPr>
        <w:br/>
      </w:r>
      <w:r w:rsidRPr="00433575">
        <w:rPr>
          <w:rFonts w:ascii="Times New Roman" w:hAnsi="Times New Roman"/>
          <w:color w:val="000000"/>
          <w:sz w:val="24"/>
          <w:szCs w:val="24"/>
        </w:rPr>
        <w:t xml:space="preserve"> w plecaku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AA2402" w:rsidRPr="00433575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 xml:space="preserve">wszyscy uczestnicy wycieczki poruszają się wyłącznie po oznakowanych szlakach, </w:t>
      </w:r>
      <w:r w:rsidR="00433575">
        <w:rPr>
          <w:rFonts w:ascii="Times New Roman" w:hAnsi="Times New Roman"/>
          <w:color w:val="000000"/>
          <w:sz w:val="24"/>
          <w:szCs w:val="24"/>
        </w:rPr>
        <w:br/>
      </w:r>
      <w:r w:rsidRPr="00433575">
        <w:rPr>
          <w:rFonts w:ascii="Times New Roman" w:hAnsi="Times New Roman"/>
          <w:color w:val="000000"/>
          <w:sz w:val="24"/>
          <w:szCs w:val="24"/>
        </w:rPr>
        <w:t>na czele kolumny idzie osoba dorosła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AA2402" w:rsidRPr="00433575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 xml:space="preserve"> uczestnicy wycieczki ustawieni są w ten sposób, że na początku (za przewodnikiem) ustawione są osoby najsłabsze kondycyjnie, a na końcu najsilniejsze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  <w:r w:rsidRPr="0043357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2402" w:rsidRPr="00433575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 xml:space="preserve">na terenach powyżej 1000 m n. p. m. wycieczkę prowadzi przewodnik górski </w:t>
      </w:r>
      <w:r w:rsidR="00433575">
        <w:rPr>
          <w:rFonts w:ascii="Times New Roman" w:hAnsi="Times New Roman"/>
          <w:color w:val="000000"/>
          <w:sz w:val="24"/>
          <w:szCs w:val="24"/>
        </w:rPr>
        <w:br/>
      </w:r>
      <w:r w:rsidRPr="00433575">
        <w:rPr>
          <w:rFonts w:ascii="Times New Roman" w:hAnsi="Times New Roman"/>
          <w:color w:val="000000"/>
          <w:sz w:val="24"/>
          <w:szCs w:val="24"/>
        </w:rPr>
        <w:t>lub przewodnik turystyki górskiej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AA2402" w:rsidRPr="00433575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na terenie Tatrzańskiego PN wycieczki prowadzą wyłącznie upoważnieni przewodnicy tatrzańscy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AA2402" w:rsidRPr="00433575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wyruszając w góry, należy dokładnie zaplanować trasę, uwzględniając wiek, a także płeć uczestników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  <w:r w:rsidRPr="0043357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2402" w:rsidRPr="00433575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na wędrówkę należy wyruszać wcześnie rano, aby przed zmrokiem dojść do miejsca noclegu</w:t>
      </w:r>
      <w:r w:rsidR="006F2705">
        <w:rPr>
          <w:rFonts w:ascii="Times New Roman" w:hAnsi="Times New Roman"/>
          <w:color w:val="000000"/>
          <w:sz w:val="24"/>
          <w:szCs w:val="24"/>
        </w:rPr>
        <w:t>.</w:t>
      </w:r>
      <w:r w:rsidRPr="004335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C46" w:rsidRPr="00433575">
        <w:rPr>
          <w:rFonts w:ascii="Times New Roman" w:hAnsi="Times New Roman"/>
          <w:color w:val="000000"/>
          <w:sz w:val="24"/>
          <w:szCs w:val="24"/>
        </w:rPr>
        <w:br/>
      </w:r>
    </w:p>
    <w:p w:rsidR="00AA2402" w:rsidRPr="00433575" w:rsidRDefault="007051A4" w:rsidP="007051A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</w:t>
      </w:r>
      <w:r w:rsidR="00D168A2" w:rsidRPr="00433575">
        <w:rPr>
          <w:rFonts w:ascii="Times New Roman" w:hAnsi="Times New Roman"/>
          <w:b/>
          <w:color w:val="000000"/>
          <w:sz w:val="24"/>
          <w:szCs w:val="24"/>
        </w:rPr>
        <w:t>f</w:t>
      </w:r>
      <w:r w:rsidR="00AA2402" w:rsidRPr="00433575">
        <w:rPr>
          <w:rFonts w:ascii="Times New Roman" w:hAnsi="Times New Roman"/>
          <w:b/>
          <w:color w:val="000000"/>
          <w:sz w:val="24"/>
          <w:szCs w:val="24"/>
        </w:rPr>
        <w:t>) wycieczki rowerowe</w:t>
      </w:r>
      <w:r w:rsidR="00AA2402" w:rsidRPr="0043357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2402" w:rsidRPr="00433575" w:rsidRDefault="00AA2402" w:rsidP="00AA2402">
      <w:pPr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402" w:rsidRPr="00433575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wycieczki rowerowe - 2 opiek</w:t>
      </w:r>
      <w:r w:rsidR="001E6C46" w:rsidRPr="00433575">
        <w:rPr>
          <w:rFonts w:ascii="Times New Roman" w:hAnsi="Times New Roman"/>
          <w:color w:val="000000"/>
          <w:sz w:val="24"/>
          <w:szCs w:val="24"/>
        </w:rPr>
        <w:t>unów na grupę 10 - 13 uczniów (</w:t>
      </w:r>
      <w:r w:rsidRPr="00433575">
        <w:rPr>
          <w:rFonts w:ascii="Times New Roman" w:hAnsi="Times New Roman"/>
          <w:color w:val="000000"/>
          <w:sz w:val="24"/>
          <w:szCs w:val="24"/>
        </w:rPr>
        <w:t>uczniowie, którzy ukończyli 12 rok życia + karta rowerowa ), przy czym w kolumnie rowerów nie może jechać więcej niż 15 osób</w:t>
      </w:r>
      <w:r w:rsidR="006415AE">
        <w:rPr>
          <w:rFonts w:ascii="Times New Roman" w:hAnsi="Times New Roman"/>
          <w:color w:val="000000"/>
          <w:sz w:val="24"/>
          <w:szCs w:val="24"/>
        </w:rPr>
        <w:t>, następnie 200</w:t>
      </w:r>
      <w:r w:rsidR="001A3874">
        <w:rPr>
          <w:rFonts w:ascii="Times New Roman" w:hAnsi="Times New Roman"/>
          <w:color w:val="000000"/>
          <w:sz w:val="24"/>
          <w:szCs w:val="24"/>
        </w:rPr>
        <w:t xml:space="preserve"> metrowy</w:t>
      </w:r>
      <w:r w:rsidR="006415AE">
        <w:rPr>
          <w:rFonts w:ascii="Times New Roman" w:hAnsi="Times New Roman"/>
          <w:color w:val="000000"/>
          <w:sz w:val="24"/>
          <w:szCs w:val="24"/>
        </w:rPr>
        <w:t xml:space="preserve"> odstęp i kolejna kolumna 15 osobowa.</w:t>
      </w:r>
    </w:p>
    <w:p w:rsidR="00AA2402" w:rsidRPr="00433575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 xml:space="preserve">uczestnicy wycieczek poruszających się po drogach publicznych muszą znać przepisy </w:t>
      </w:r>
      <w:r w:rsidR="000B4BFF">
        <w:rPr>
          <w:rFonts w:ascii="Times New Roman" w:hAnsi="Times New Roman"/>
          <w:color w:val="000000"/>
          <w:sz w:val="24"/>
          <w:szCs w:val="24"/>
        </w:rPr>
        <w:br/>
      </w:r>
      <w:r w:rsidRPr="00433575">
        <w:rPr>
          <w:rFonts w:ascii="Times New Roman" w:hAnsi="Times New Roman"/>
          <w:color w:val="000000"/>
          <w:sz w:val="24"/>
          <w:szCs w:val="24"/>
        </w:rPr>
        <w:t>o ruchu drogowym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AA2402" w:rsidRPr="00433575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prowadzący wycieczkę jedzie na początku, za nim najsłabsi w grupie, następnie pozostali uczniowie, drugi opiekun jedzie na końcu grupy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AA2402" w:rsidRPr="00433575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tempo jazdy powinno być dostosowane do możliwości najsłabszego uczestnika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AA2402" w:rsidRPr="00433575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odstępy miedzy jadącymi do 5 metrów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AA2402" w:rsidRPr="00F879F8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879F8">
        <w:rPr>
          <w:rFonts w:ascii="Times New Roman" w:hAnsi="Times New Roman"/>
          <w:sz w:val="24"/>
          <w:szCs w:val="24"/>
        </w:rPr>
        <w:t>uczestnicy wycieczki jadą jeden za drugim (</w:t>
      </w:r>
      <w:r w:rsidR="00DB5EE2" w:rsidRPr="00F879F8">
        <w:rPr>
          <w:rFonts w:ascii="Times New Roman" w:hAnsi="Times New Roman"/>
          <w:sz w:val="24"/>
          <w:szCs w:val="24"/>
        </w:rPr>
        <w:t>lub dwójkami w miejscach, gdzie kierownik wycieczki na to zezwoli</w:t>
      </w:r>
      <w:r w:rsidRPr="00F879F8">
        <w:rPr>
          <w:rFonts w:ascii="Times New Roman" w:hAnsi="Times New Roman"/>
          <w:sz w:val="24"/>
          <w:szCs w:val="24"/>
        </w:rPr>
        <w:t xml:space="preserve">), jak najbliżej prawej krawędzi drogi, zgodnie </w:t>
      </w:r>
      <w:r w:rsidR="00DB5EE2" w:rsidRPr="00F879F8">
        <w:rPr>
          <w:rFonts w:ascii="Times New Roman" w:hAnsi="Times New Roman"/>
          <w:sz w:val="24"/>
          <w:szCs w:val="24"/>
        </w:rPr>
        <w:br/>
      </w:r>
      <w:r w:rsidRPr="00F879F8">
        <w:rPr>
          <w:rFonts w:ascii="Times New Roman" w:hAnsi="Times New Roman"/>
          <w:sz w:val="24"/>
          <w:szCs w:val="24"/>
        </w:rPr>
        <w:t>z przepisami ruchu drogowego</w:t>
      </w:r>
      <w:r w:rsidR="006F2705" w:rsidRPr="00F879F8">
        <w:rPr>
          <w:rFonts w:ascii="Times New Roman" w:hAnsi="Times New Roman"/>
          <w:sz w:val="24"/>
          <w:szCs w:val="24"/>
        </w:rPr>
        <w:t>;</w:t>
      </w:r>
    </w:p>
    <w:p w:rsidR="00AA2402" w:rsidRPr="00F879F8" w:rsidRDefault="00AA240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879F8">
        <w:rPr>
          <w:rFonts w:ascii="Times New Roman" w:hAnsi="Times New Roman"/>
          <w:sz w:val="24"/>
          <w:szCs w:val="24"/>
        </w:rPr>
        <w:t>opiekun wycieczki pos</w:t>
      </w:r>
      <w:r w:rsidR="00F879F8" w:rsidRPr="00F879F8">
        <w:rPr>
          <w:rFonts w:ascii="Times New Roman" w:hAnsi="Times New Roman"/>
          <w:sz w:val="24"/>
          <w:szCs w:val="24"/>
        </w:rPr>
        <w:t>i</w:t>
      </w:r>
      <w:r w:rsidRPr="00F879F8">
        <w:rPr>
          <w:rFonts w:ascii="Times New Roman" w:hAnsi="Times New Roman"/>
          <w:sz w:val="24"/>
          <w:szCs w:val="24"/>
        </w:rPr>
        <w:t>ada apteczkę p</w:t>
      </w:r>
      <w:r w:rsidR="001E6C46" w:rsidRPr="00F879F8">
        <w:rPr>
          <w:rFonts w:ascii="Times New Roman" w:hAnsi="Times New Roman"/>
          <w:sz w:val="24"/>
          <w:szCs w:val="24"/>
        </w:rPr>
        <w:t xml:space="preserve">ierwszej pomocy oraz narzędzia do </w:t>
      </w:r>
      <w:r w:rsidRPr="00F879F8">
        <w:rPr>
          <w:rFonts w:ascii="Times New Roman" w:hAnsi="Times New Roman"/>
          <w:sz w:val="24"/>
          <w:szCs w:val="24"/>
        </w:rPr>
        <w:t xml:space="preserve">ewentualnej </w:t>
      </w:r>
      <w:r w:rsidR="00F645D2" w:rsidRPr="00F879F8">
        <w:rPr>
          <w:rFonts w:ascii="Times New Roman" w:hAnsi="Times New Roman"/>
          <w:sz w:val="24"/>
          <w:szCs w:val="24"/>
        </w:rPr>
        <w:t xml:space="preserve">podstawowej </w:t>
      </w:r>
      <w:r w:rsidRPr="00F879F8">
        <w:rPr>
          <w:rFonts w:ascii="Times New Roman" w:hAnsi="Times New Roman"/>
          <w:sz w:val="24"/>
          <w:szCs w:val="24"/>
        </w:rPr>
        <w:t>naprawy rowerów</w:t>
      </w:r>
      <w:r w:rsidR="006F2705" w:rsidRPr="00F879F8">
        <w:rPr>
          <w:rFonts w:ascii="Times New Roman" w:hAnsi="Times New Roman"/>
          <w:sz w:val="24"/>
          <w:szCs w:val="24"/>
        </w:rPr>
        <w:t>;</w:t>
      </w:r>
    </w:p>
    <w:p w:rsidR="00F645D2" w:rsidRPr="00F879F8" w:rsidRDefault="00F645D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879F8">
        <w:rPr>
          <w:rFonts w:ascii="Times New Roman" w:hAnsi="Times New Roman"/>
          <w:sz w:val="24"/>
          <w:szCs w:val="24"/>
        </w:rPr>
        <w:t xml:space="preserve">uczestniczy wycieczki poruszają się sprawnym rowerem, wyposażonym zgodnie </w:t>
      </w:r>
      <w:r w:rsidRPr="00F879F8">
        <w:rPr>
          <w:rFonts w:ascii="Times New Roman" w:hAnsi="Times New Roman"/>
          <w:sz w:val="24"/>
          <w:szCs w:val="24"/>
        </w:rPr>
        <w:br/>
        <w:t>z przepisami ruchu drogowego</w:t>
      </w:r>
      <w:r w:rsidR="00F879F8">
        <w:rPr>
          <w:rFonts w:ascii="Times New Roman" w:hAnsi="Times New Roman"/>
          <w:sz w:val="24"/>
          <w:szCs w:val="24"/>
        </w:rPr>
        <w:t>;</w:t>
      </w:r>
    </w:p>
    <w:p w:rsidR="00AA2402" w:rsidRPr="00F879F8" w:rsidRDefault="00F645D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879F8">
        <w:rPr>
          <w:rFonts w:ascii="Times New Roman" w:hAnsi="Times New Roman"/>
          <w:sz w:val="24"/>
          <w:szCs w:val="24"/>
        </w:rPr>
        <w:t xml:space="preserve">zaleca się, aby </w:t>
      </w:r>
      <w:r w:rsidR="00AA2402" w:rsidRPr="00F879F8">
        <w:rPr>
          <w:rFonts w:ascii="Times New Roman" w:hAnsi="Times New Roman"/>
          <w:sz w:val="24"/>
          <w:szCs w:val="24"/>
        </w:rPr>
        <w:t xml:space="preserve">uczestnicy </w:t>
      </w:r>
      <w:r w:rsidRPr="00F879F8">
        <w:rPr>
          <w:rFonts w:ascii="Times New Roman" w:hAnsi="Times New Roman"/>
          <w:sz w:val="24"/>
          <w:szCs w:val="24"/>
        </w:rPr>
        <w:t>posiadali</w:t>
      </w:r>
      <w:r w:rsidR="00AA2402" w:rsidRPr="00F879F8">
        <w:rPr>
          <w:rFonts w:ascii="Times New Roman" w:hAnsi="Times New Roman"/>
          <w:sz w:val="24"/>
          <w:szCs w:val="24"/>
        </w:rPr>
        <w:t xml:space="preserve"> strój odpowiedni do jazdy oraz</w:t>
      </w:r>
      <w:r w:rsidR="00FC1E0F">
        <w:rPr>
          <w:rFonts w:ascii="Times New Roman" w:hAnsi="Times New Roman"/>
          <w:sz w:val="24"/>
          <w:szCs w:val="24"/>
        </w:rPr>
        <w:t xml:space="preserve"> zaleca się</w:t>
      </w:r>
      <w:r w:rsidR="00AA2402" w:rsidRPr="00F879F8">
        <w:rPr>
          <w:rFonts w:ascii="Times New Roman" w:hAnsi="Times New Roman"/>
          <w:sz w:val="24"/>
          <w:szCs w:val="24"/>
        </w:rPr>
        <w:t xml:space="preserve"> kask ochronny na głowę</w:t>
      </w:r>
      <w:r w:rsidR="006F2705" w:rsidRPr="00F879F8">
        <w:rPr>
          <w:rFonts w:ascii="Times New Roman" w:hAnsi="Times New Roman"/>
          <w:sz w:val="24"/>
          <w:szCs w:val="24"/>
        </w:rPr>
        <w:t>;</w:t>
      </w:r>
    </w:p>
    <w:p w:rsidR="000B4BFF" w:rsidRPr="00DF2002" w:rsidRDefault="00F645D2" w:rsidP="00811E30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879F8">
        <w:rPr>
          <w:rFonts w:ascii="Times New Roman" w:hAnsi="Times New Roman"/>
          <w:sz w:val="24"/>
          <w:szCs w:val="24"/>
        </w:rPr>
        <w:t>każdy uczestnik rajdu ma na sobie kamizelkę odblaskową</w:t>
      </w:r>
      <w:r w:rsidR="006F2705" w:rsidRPr="00F879F8">
        <w:rPr>
          <w:rFonts w:ascii="Times New Roman" w:hAnsi="Times New Roman"/>
          <w:sz w:val="24"/>
          <w:szCs w:val="24"/>
        </w:rPr>
        <w:t>;</w:t>
      </w:r>
    </w:p>
    <w:p w:rsidR="00C84074" w:rsidRPr="00433575" w:rsidRDefault="00D168A2" w:rsidP="000B4BFF">
      <w:pPr>
        <w:suppressAutoHyphens/>
        <w:spacing w:before="280" w:after="0" w:line="240" w:lineRule="auto"/>
        <w:ind w:firstLine="360"/>
        <w:rPr>
          <w:rFonts w:ascii="Times New Roman" w:hAnsi="Times New Roman"/>
          <w:b/>
          <w:color w:val="000000"/>
          <w:sz w:val="24"/>
          <w:szCs w:val="24"/>
        </w:rPr>
      </w:pPr>
      <w:r w:rsidRPr="00433575">
        <w:rPr>
          <w:rFonts w:ascii="Times New Roman" w:hAnsi="Times New Roman"/>
          <w:b/>
          <w:color w:val="000000"/>
          <w:sz w:val="24"/>
          <w:szCs w:val="24"/>
        </w:rPr>
        <w:t>g</w:t>
      </w:r>
      <w:r w:rsidR="00C84074" w:rsidRPr="0043357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1E6C46" w:rsidRPr="00433575">
        <w:rPr>
          <w:rFonts w:ascii="Times New Roman" w:hAnsi="Times New Roman"/>
          <w:b/>
          <w:color w:val="000000"/>
          <w:sz w:val="24"/>
          <w:szCs w:val="24"/>
        </w:rPr>
        <w:t>przejazdy pociągami</w:t>
      </w:r>
    </w:p>
    <w:p w:rsidR="00C84074" w:rsidRPr="007051A4" w:rsidRDefault="00C84074" w:rsidP="00811E30">
      <w:pPr>
        <w:pStyle w:val="Akapitzlist"/>
        <w:numPr>
          <w:ilvl w:val="0"/>
          <w:numId w:val="13"/>
        </w:numPr>
        <w:suppressAutoHyphens/>
        <w:spacing w:before="280" w:line="276" w:lineRule="auto"/>
        <w:jc w:val="both"/>
        <w:rPr>
          <w:color w:val="000000"/>
        </w:rPr>
      </w:pPr>
      <w:r w:rsidRPr="007051A4">
        <w:rPr>
          <w:color w:val="000000"/>
        </w:rPr>
        <w:t>liczebność grupy – 1 opiekun na 9 uczniów</w:t>
      </w:r>
      <w:r w:rsidR="006F2705">
        <w:rPr>
          <w:color w:val="000000"/>
        </w:rPr>
        <w:t>;</w:t>
      </w:r>
    </w:p>
    <w:p w:rsidR="00C84074" w:rsidRPr="007051A4" w:rsidRDefault="00C84074" w:rsidP="00811E30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color w:val="000000"/>
        </w:rPr>
      </w:pPr>
      <w:r w:rsidRPr="007051A4">
        <w:rPr>
          <w:color w:val="000000"/>
        </w:rPr>
        <w:t xml:space="preserve">opiekun musi przebywać z grupą w wagonie, nie wolno rozdzielać grupy na dwa lub więcej wagonów, w tym celu wskazane jest dokonywanie wcześniejszej rezerwacji miejsc </w:t>
      </w:r>
      <w:r w:rsidR="00DE3470">
        <w:rPr>
          <w:color w:val="000000"/>
        </w:rPr>
        <w:br/>
      </w:r>
      <w:r w:rsidRPr="007051A4">
        <w:rPr>
          <w:color w:val="000000"/>
        </w:rPr>
        <w:t>lub przedziałów</w:t>
      </w:r>
      <w:r w:rsidR="006F2705">
        <w:rPr>
          <w:color w:val="000000"/>
        </w:rPr>
        <w:t>;</w:t>
      </w:r>
      <w:r w:rsidRPr="007051A4">
        <w:rPr>
          <w:color w:val="000000"/>
        </w:rPr>
        <w:t xml:space="preserve"> </w:t>
      </w:r>
    </w:p>
    <w:p w:rsidR="00C84074" w:rsidRPr="007051A4" w:rsidRDefault="00C84074" w:rsidP="00811E30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color w:val="000000"/>
        </w:rPr>
      </w:pPr>
      <w:r w:rsidRPr="007051A4">
        <w:rPr>
          <w:color w:val="000000"/>
        </w:rPr>
        <w:t xml:space="preserve">zasady rozmieszczania uczniów i bagażu oraz zapewnienie środków pierwszej pomocy - </w:t>
      </w:r>
      <w:r w:rsidR="00DE3470">
        <w:rPr>
          <w:color w:val="000000"/>
        </w:rPr>
        <w:br/>
      </w:r>
      <w:r w:rsidRPr="007051A4">
        <w:rPr>
          <w:color w:val="000000"/>
        </w:rPr>
        <w:t>jak w przypadku przejazdu autokarem</w:t>
      </w:r>
      <w:r w:rsidR="006F2705">
        <w:rPr>
          <w:color w:val="000000"/>
        </w:rPr>
        <w:t>;</w:t>
      </w:r>
      <w:r w:rsidRPr="007051A4">
        <w:rPr>
          <w:color w:val="000000"/>
        </w:rPr>
        <w:t xml:space="preserve"> </w:t>
      </w:r>
    </w:p>
    <w:p w:rsidR="00C84074" w:rsidRPr="007051A4" w:rsidRDefault="00C84074" w:rsidP="00811E30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color w:val="000000"/>
        </w:rPr>
      </w:pPr>
      <w:r w:rsidRPr="007051A4">
        <w:rPr>
          <w:color w:val="000000"/>
        </w:rPr>
        <w:t>należy zabronić uczniom opuszczania wagonu i wychylania się przez okna</w:t>
      </w:r>
      <w:r w:rsidR="006F2705">
        <w:rPr>
          <w:color w:val="000000"/>
        </w:rPr>
        <w:t>;</w:t>
      </w:r>
      <w:r w:rsidRPr="007051A4">
        <w:rPr>
          <w:color w:val="000000"/>
        </w:rPr>
        <w:t xml:space="preserve"> </w:t>
      </w:r>
    </w:p>
    <w:p w:rsidR="00C84074" w:rsidRPr="007051A4" w:rsidRDefault="00C84074" w:rsidP="00811E30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color w:val="000000"/>
        </w:rPr>
      </w:pPr>
      <w:r w:rsidRPr="007051A4">
        <w:rPr>
          <w:color w:val="000000"/>
        </w:rPr>
        <w:t>w czasie postoju pociągu uczniowie powinni znajdować się na swoich miejscach siedzących</w:t>
      </w:r>
      <w:r w:rsidR="006F2705">
        <w:rPr>
          <w:color w:val="000000"/>
        </w:rPr>
        <w:t>;</w:t>
      </w:r>
      <w:r w:rsidRPr="007051A4">
        <w:rPr>
          <w:color w:val="000000"/>
        </w:rPr>
        <w:t xml:space="preserve"> </w:t>
      </w:r>
    </w:p>
    <w:p w:rsidR="004437FC" w:rsidRPr="001E6C46" w:rsidRDefault="00C84074" w:rsidP="00811E30">
      <w:pPr>
        <w:pStyle w:val="Akapitzlist"/>
        <w:numPr>
          <w:ilvl w:val="0"/>
          <w:numId w:val="13"/>
        </w:numPr>
        <w:suppressAutoHyphens/>
        <w:spacing w:after="280" w:line="276" w:lineRule="auto"/>
        <w:jc w:val="both"/>
        <w:rPr>
          <w:b/>
          <w:color w:val="000000"/>
        </w:rPr>
      </w:pPr>
      <w:r w:rsidRPr="007051A4">
        <w:rPr>
          <w:color w:val="000000"/>
        </w:rPr>
        <w:t>bilety na przejazd wraz z zaświadczeniem o przejeździe grupowym oraz legitymacje szkolne uczestników powinien posiadać kierownik wycieczki</w:t>
      </w:r>
      <w:r w:rsidR="006F2705">
        <w:rPr>
          <w:color w:val="000000"/>
        </w:rPr>
        <w:t>.</w:t>
      </w:r>
    </w:p>
    <w:p w:rsidR="004437FC" w:rsidRPr="00433575" w:rsidRDefault="007051A4" w:rsidP="00433575">
      <w:pPr>
        <w:suppressAutoHyphens/>
        <w:spacing w:after="280"/>
        <w:rPr>
          <w:rFonts w:ascii="Times New Roman" w:hAnsi="Times New Roman"/>
          <w:b/>
          <w:color w:val="000000"/>
          <w:sz w:val="24"/>
          <w:szCs w:val="24"/>
        </w:rPr>
      </w:pPr>
      <w:r w:rsidRPr="00433575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D168A2" w:rsidRPr="00433575">
        <w:rPr>
          <w:rFonts w:ascii="Times New Roman" w:hAnsi="Times New Roman"/>
          <w:b/>
          <w:color w:val="000000"/>
          <w:sz w:val="24"/>
          <w:szCs w:val="24"/>
        </w:rPr>
        <w:t>h</w:t>
      </w:r>
      <w:r w:rsidR="001E6C46" w:rsidRPr="00433575">
        <w:rPr>
          <w:rFonts w:ascii="Times New Roman" w:hAnsi="Times New Roman"/>
          <w:b/>
          <w:color w:val="000000"/>
          <w:sz w:val="24"/>
          <w:szCs w:val="24"/>
        </w:rPr>
        <w:t>) korzystanie z kąpielisk</w:t>
      </w:r>
    </w:p>
    <w:p w:rsidR="004437FC" w:rsidRPr="00433575" w:rsidRDefault="004437FC" w:rsidP="00811E30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uczestnicy wycieczek mogą korzystać z kąpielisk, pływalni tylko w miejscach do tego wyznaczonych i pod kontrolą ratowników oraz  1 opiekun na 15 uczestników</w:t>
      </w:r>
      <w:r w:rsidR="006F2705">
        <w:rPr>
          <w:rFonts w:ascii="Times New Roman" w:hAnsi="Times New Roman"/>
          <w:color w:val="000000"/>
          <w:sz w:val="24"/>
          <w:szCs w:val="24"/>
        </w:rPr>
        <w:t>;</w:t>
      </w:r>
    </w:p>
    <w:p w:rsidR="004437FC" w:rsidRPr="00433575" w:rsidRDefault="004437FC" w:rsidP="00811E30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uczestnicy wycieczek posługujących się sprzętem pływackim muszą posiadać Kartę Pływacką</w:t>
      </w:r>
      <w:r w:rsidR="006F2705">
        <w:rPr>
          <w:rFonts w:ascii="Times New Roman" w:hAnsi="Times New Roman"/>
          <w:color w:val="000000"/>
          <w:sz w:val="24"/>
          <w:szCs w:val="24"/>
        </w:rPr>
        <w:t>.</w:t>
      </w:r>
    </w:p>
    <w:p w:rsidR="00D168A2" w:rsidRPr="00433575" w:rsidRDefault="00D168A2" w:rsidP="00433575">
      <w:pPr>
        <w:suppressAutoHyphens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652C8" w:rsidRDefault="003B16C3" w:rsidP="00433575">
      <w:pPr>
        <w:suppressAutoHyphens/>
        <w:spacing w:after="280"/>
        <w:rPr>
          <w:rFonts w:ascii="Times New Roman" w:hAnsi="Times New Roman"/>
          <w:b/>
          <w:color w:val="000000"/>
          <w:sz w:val="24"/>
          <w:szCs w:val="24"/>
        </w:rPr>
      </w:pPr>
      <w:r w:rsidRPr="00433575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</w:p>
    <w:p w:rsidR="003652C8" w:rsidRDefault="003652C8" w:rsidP="00433575">
      <w:pPr>
        <w:suppressAutoHyphens/>
        <w:spacing w:after="280"/>
        <w:rPr>
          <w:rFonts w:ascii="Times New Roman" w:hAnsi="Times New Roman"/>
          <w:b/>
          <w:color w:val="000000"/>
          <w:sz w:val="24"/>
          <w:szCs w:val="24"/>
        </w:rPr>
      </w:pPr>
    </w:p>
    <w:p w:rsidR="007051A4" w:rsidRPr="00433575" w:rsidRDefault="007051A4" w:rsidP="003652C8">
      <w:pPr>
        <w:suppressAutoHyphens/>
        <w:spacing w:after="280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33575">
        <w:rPr>
          <w:rFonts w:ascii="Times New Roman" w:hAnsi="Times New Roman"/>
          <w:b/>
          <w:color w:val="000000"/>
          <w:sz w:val="24"/>
          <w:szCs w:val="24"/>
        </w:rPr>
        <w:lastRenderedPageBreak/>
        <w:t>i) wycieczki zwane „ Zielonymi Szkołami”</w:t>
      </w:r>
    </w:p>
    <w:p w:rsidR="00F645D2" w:rsidRPr="00DF2002" w:rsidRDefault="007051A4" w:rsidP="00811E30">
      <w:pPr>
        <w:numPr>
          <w:ilvl w:val="0"/>
          <w:numId w:val="15"/>
        </w:numPr>
        <w:suppressAutoHyphens/>
        <w:spacing w:after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433575">
        <w:rPr>
          <w:rFonts w:ascii="Times New Roman" w:hAnsi="Times New Roman"/>
          <w:color w:val="000000"/>
          <w:sz w:val="24"/>
          <w:szCs w:val="24"/>
        </w:rPr>
        <w:t>wycieczki z</w:t>
      </w:r>
      <w:r w:rsidR="00C35861" w:rsidRPr="00433575">
        <w:rPr>
          <w:rFonts w:ascii="Times New Roman" w:hAnsi="Times New Roman"/>
          <w:color w:val="000000"/>
          <w:sz w:val="24"/>
          <w:szCs w:val="24"/>
        </w:rPr>
        <w:t>wane „Zielonymi szkołami” można  planować już od edukacji wczesnoszkolnej</w:t>
      </w:r>
      <w:r w:rsidRPr="00433575">
        <w:rPr>
          <w:rFonts w:ascii="Times New Roman" w:hAnsi="Times New Roman"/>
          <w:color w:val="000000"/>
          <w:sz w:val="24"/>
          <w:szCs w:val="24"/>
        </w:rPr>
        <w:t xml:space="preserve"> ze zwiększoną liczba opiekunów - 1 opiekun na 10</w:t>
      </w:r>
      <w:r w:rsidR="000A25E0" w:rsidRPr="00433575">
        <w:rPr>
          <w:rFonts w:ascii="Times New Roman" w:hAnsi="Times New Roman"/>
          <w:color w:val="000000"/>
          <w:sz w:val="24"/>
          <w:szCs w:val="24"/>
        </w:rPr>
        <w:t xml:space="preserve"> - 15</w:t>
      </w:r>
      <w:r w:rsidRPr="00433575">
        <w:rPr>
          <w:rFonts w:ascii="Times New Roman" w:hAnsi="Times New Roman"/>
          <w:color w:val="000000"/>
          <w:sz w:val="24"/>
          <w:szCs w:val="24"/>
        </w:rPr>
        <w:t xml:space="preserve"> uczestników. Należy dokładnie przeanalizować czy możliwa jest dla uczniów danej klasy organizacja „Zielonej szkoły”</w:t>
      </w:r>
      <w:r w:rsidR="00DF2002">
        <w:rPr>
          <w:rFonts w:ascii="Times New Roman" w:hAnsi="Times New Roman"/>
          <w:color w:val="000000"/>
          <w:sz w:val="24"/>
          <w:szCs w:val="24"/>
        </w:rPr>
        <w:t>.</w:t>
      </w:r>
    </w:p>
    <w:p w:rsidR="003A5C8E" w:rsidRDefault="009C181B" w:rsidP="003A5C8E">
      <w:pPr>
        <w:spacing w:before="280" w:after="280"/>
        <w:ind w:left="360"/>
        <w:rPr>
          <w:rFonts w:ascii="Times New Roman" w:hAnsi="Times New Roman"/>
          <w:color w:val="000000"/>
          <w:sz w:val="24"/>
          <w:szCs w:val="24"/>
        </w:rPr>
      </w:pPr>
      <w:r w:rsidRPr="000A25E0">
        <w:rPr>
          <w:rFonts w:ascii="Times New Roman" w:hAnsi="Times New Roman"/>
          <w:b/>
          <w:color w:val="000000"/>
          <w:sz w:val="24"/>
          <w:szCs w:val="24"/>
          <w:u w:val="single"/>
        </w:rPr>
        <w:t>Każda wycieczka lub impreza zaczyna się i kończy na terenie szkoły.</w:t>
      </w:r>
      <w:r w:rsidRPr="000A25E0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A5C8E" w:rsidRDefault="009C181B" w:rsidP="00811E30">
      <w:pPr>
        <w:numPr>
          <w:ilvl w:val="0"/>
          <w:numId w:val="15"/>
        </w:numPr>
        <w:spacing w:before="280" w:after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0A25E0">
        <w:rPr>
          <w:rFonts w:ascii="Times New Roman" w:hAnsi="Times New Roman"/>
          <w:color w:val="000000"/>
          <w:sz w:val="24"/>
          <w:szCs w:val="24"/>
        </w:rPr>
        <w:t xml:space="preserve"> Rodzice </w:t>
      </w:r>
      <w:r w:rsidRPr="000A25E0">
        <w:rPr>
          <w:rFonts w:ascii="Times New Roman" w:hAnsi="Times New Roman"/>
          <w:color w:val="000000"/>
          <w:sz w:val="24"/>
          <w:szCs w:val="24"/>
          <w:u w:val="single"/>
        </w:rPr>
        <w:t xml:space="preserve">zobowiązani </w:t>
      </w:r>
      <w:r w:rsidRPr="000A25E0">
        <w:rPr>
          <w:rFonts w:ascii="Times New Roman" w:hAnsi="Times New Roman"/>
          <w:color w:val="000000"/>
          <w:sz w:val="24"/>
          <w:szCs w:val="24"/>
        </w:rPr>
        <w:t xml:space="preserve">są do przywiezienia i odebrania uczniów po zakończonej </w:t>
      </w:r>
      <w:r w:rsidR="00AC0DEA">
        <w:rPr>
          <w:rFonts w:ascii="Times New Roman" w:hAnsi="Times New Roman"/>
          <w:color w:val="000000"/>
          <w:sz w:val="24"/>
          <w:szCs w:val="24"/>
        </w:rPr>
        <w:t xml:space="preserve">wycieczce / </w:t>
      </w:r>
      <w:r w:rsidRPr="000A25E0">
        <w:rPr>
          <w:rFonts w:ascii="Times New Roman" w:hAnsi="Times New Roman"/>
          <w:color w:val="000000"/>
          <w:sz w:val="24"/>
          <w:szCs w:val="24"/>
        </w:rPr>
        <w:t xml:space="preserve">imprezie. </w:t>
      </w:r>
    </w:p>
    <w:p w:rsidR="009C181B" w:rsidRDefault="009C181B" w:rsidP="00811E30">
      <w:pPr>
        <w:numPr>
          <w:ilvl w:val="0"/>
          <w:numId w:val="15"/>
        </w:numPr>
        <w:spacing w:before="280" w:after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0A25E0">
        <w:rPr>
          <w:rFonts w:ascii="Times New Roman" w:hAnsi="Times New Roman"/>
          <w:color w:val="000000"/>
          <w:sz w:val="24"/>
          <w:szCs w:val="24"/>
        </w:rPr>
        <w:t xml:space="preserve">W razie, gdy rodzic nie może odebrać dziecka </w:t>
      </w:r>
      <w:r w:rsidR="002B4E01">
        <w:rPr>
          <w:rFonts w:ascii="Times New Roman" w:hAnsi="Times New Roman"/>
          <w:color w:val="000000"/>
          <w:sz w:val="24"/>
          <w:szCs w:val="24"/>
        </w:rPr>
        <w:t>ma obowiązek powiadomić</w:t>
      </w:r>
      <w:r w:rsidRPr="000A25E0">
        <w:rPr>
          <w:rFonts w:ascii="Times New Roman" w:hAnsi="Times New Roman"/>
          <w:color w:val="000000"/>
          <w:sz w:val="24"/>
          <w:szCs w:val="24"/>
        </w:rPr>
        <w:t xml:space="preserve"> kierownika wycieczki</w:t>
      </w:r>
      <w:r w:rsidR="00AC0DEA">
        <w:rPr>
          <w:rFonts w:ascii="Times New Roman" w:hAnsi="Times New Roman"/>
          <w:color w:val="000000"/>
          <w:sz w:val="24"/>
          <w:szCs w:val="24"/>
        </w:rPr>
        <w:t xml:space="preserve"> / imprezy</w:t>
      </w:r>
      <w:r w:rsidRPr="000A25E0">
        <w:rPr>
          <w:rFonts w:ascii="Times New Roman" w:hAnsi="Times New Roman"/>
          <w:color w:val="000000"/>
          <w:sz w:val="24"/>
          <w:szCs w:val="24"/>
        </w:rPr>
        <w:t xml:space="preserve"> o tym fakcie. </w:t>
      </w:r>
    </w:p>
    <w:p w:rsidR="009C181B" w:rsidRDefault="009C181B" w:rsidP="00811E30">
      <w:pPr>
        <w:numPr>
          <w:ilvl w:val="0"/>
          <w:numId w:val="15"/>
        </w:numPr>
        <w:spacing w:before="280" w:after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3A5C8E">
        <w:rPr>
          <w:rFonts w:ascii="Times New Roman" w:hAnsi="Times New Roman"/>
          <w:color w:val="000000"/>
          <w:sz w:val="24"/>
          <w:szCs w:val="24"/>
        </w:rPr>
        <w:t>Przy ustalaniu ilości opiekunów należy uwzględnić również ich doświadczeni</w:t>
      </w:r>
      <w:r w:rsidR="000A25E0" w:rsidRPr="003A5C8E">
        <w:rPr>
          <w:rFonts w:ascii="Times New Roman" w:hAnsi="Times New Roman"/>
          <w:color w:val="000000"/>
          <w:sz w:val="24"/>
          <w:szCs w:val="24"/>
        </w:rPr>
        <w:t>e</w:t>
      </w:r>
      <w:r w:rsidRPr="003A5C8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7467A" w:rsidRPr="003A5C8E">
        <w:rPr>
          <w:rFonts w:ascii="Times New Roman" w:hAnsi="Times New Roman"/>
          <w:color w:val="000000"/>
          <w:sz w:val="24"/>
          <w:szCs w:val="24"/>
        </w:rPr>
        <w:br/>
      </w:r>
      <w:r w:rsidRPr="003A5C8E">
        <w:rPr>
          <w:rFonts w:ascii="Times New Roman" w:hAnsi="Times New Roman"/>
          <w:color w:val="000000"/>
          <w:sz w:val="24"/>
          <w:szCs w:val="24"/>
        </w:rPr>
        <w:t>i umiejętności pedagogiczne, stopień zdyscyplinowania grupy, wiek, środki transportu, sposób zorganizowania wycieczki.</w:t>
      </w:r>
    </w:p>
    <w:p w:rsidR="009C181B" w:rsidRDefault="009C181B" w:rsidP="00811E30">
      <w:pPr>
        <w:numPr>
          <w:ilvl w:val="0"/>
          <w:numId w:val="15"/>
        </w:numPr>
        <w:spacing w:before="280" w:after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3A5C8E">
        <w:rPr>
          <w:rFonts w:ascii="Times New Roman" w:hAnsi="Times New Roman"/>
          <w:color w:val="000000"/>
          <w:sz w:val="24"/>
          <w:szCs w:val="24"/>
        </w:rPr>
        <w:t xml:space="preserve"> Każdy nauczyciel planujący organizację wycieczki na terenie Parku Narodowego </w:t>
      </w:r>
      <w:r w:rsidR="00DE3470">
        <w:rPr>
          <w:rFonts w:ascii="Times New Roman" w:hAnsi="Times New Roman"/>
          <w:color w:val="000000"/>
          <w:sz w:val="24"/>
          <w:szCs w:val="24"/>
        </w:rPr>
        <w:br/>
      </w:r>
      <w:r w:rsidRPr="003A5C8E">
        <w:rPr>
          <w:rFonts w:ascii="Times New Roman" w:hAnsi="Times New Roman"/>
          <w:color w:val="000000"/>
          <w:sz w:val="24"/>
          <w:szCs w:val="24"/>
        </w:rPr>
        <w:t>lub Rezerwatu Przyrody powinien wcześniej zapoznać się z regulaminem parku  lub rezerwatu i poinformować o nich uczestników wycieczki.</w:t>
      </w:r>
    </w:p>
    <w:p w:rsidR="00C04D70" w:rsidRDefault="009C181B" w:rsidP="00811E30">
      <w:pPr>
        <w:numPr>
          <w:ilvl w:val="0"/>
          <w:numId w:val="15"/>
        </w:numPr>
        <w:spacing w:before="280" w:after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3A5C8E">
        <w:rPr>
          <w:rFonts w:ascii="Times New Roman" w:hAnsi="Times New Roman"/>
          <w:color w:val="000000"/>
          <w:sz w:val="24"/>
          <w:szCs w:val="24"/>
        </w:rPr>
        <w:t>Nauczyciele, którzy w ramach wycieczki szkolnej planują korzystanie przez uczestników wycieczki z kąpielisk i basenów, powinni:</w:t>
      </w:r>
    </w:p>
    <w:p w:rsidR="009C730D" w:rsidRPr="00C04D70" w:rsidRDefault="00AC0DEA" w:rsidP="00C04D70">
      <w:pPr>
        <w:spacing w:before="280" w:after="28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4D7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C181B" w:rsidRPr="00C04D70">
        <w:rPr>
          <w:rFonts w:ascii="Times New Roman" w:hAnsi="Times New Roman"/>
          <w:color w:val="000000"/>
          <w:sz w:val="24"/>
          <w:szCs w:val="24"/>
        </w:rPr>
        <w:t>zapoznać się z przepisami tych obiektów - regulaminami kąpieliska lub pływalni egzekwować ich przestrzeganie</w:t>
      </w:r>
      <w:r w:rsidR="006F2705" w:rsidRPr="00C04D70">
        <w:rPr>
          <w:rFonts w:ascii="Times New Roman" w:hAnsi="Times New Roman"/>
          <w:color w:val="000000"/>
          <w:sz w:val="24"/>
          <w:szCs w:val="24"/>
        </w:rPr>
        <w:t>;</w:t>
      </w:r>
    </w:p>
    <w:p w:rsidR="009C730D" w:rsidRDefault="00AC0DEA" w:rsidP="00DB3261">
      <w:pPr>
        <w:spacing w:before="280" w:after="28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C730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C181B" w:rsidRPr="009C730D">
        <w:rPr>
          <w:rFonts w:ascii="Times New Roman" w:hAnsi="Times New Roman"/>
          <w:color w:val="000000"/>
          <w:sz w:val="24"/>
          <w:szCs w:val="24"/>
        </w:rPr>
        <w:t xml:space="preserve">uzgodnić z kierownikiem kąpieliska lub pływalni warunki i sposób korzystania  </w:t>
      </w:r>
      <w:r w:rsidR="00C7467A" w:rsidRPr="009C730D">
        <w:rPr>
          <w:rFonts w:ascii="Times New Roman" w:hAnsi="Times New Roman"/>
          <w:color w:val="000000"/>
          <w:sz w:val="24"/>
          <w:szCs w:val="24"/>
        </w:rPr>
        <w:br/>
      </w:r>
      <w:r w:rsidR="009C181B" w:rsidRPr="009C730D">
        <w:rPr>
          <w:rFonts w:ascii="Times New Roman" w:hAnsi="Times New Roman"/>
          <w:color w:val="000000"/>
          <w:sz w:val="24"/>
          <w:szCs w:val="24"/>
        </w:rPr>
        <w:t>z kąpieliska lub pływalni zapewniając bezpieczeństwo uczestnikom</w:t>
      </w:r>
      <w:r w:rsidR="006F2705" w:rsidRPr="009C730D">
        <w:rPr>
          <w:rFonts w:ascii="Times New Roman" w:hAnsi="Times New Roman"/>
          <w:color w:val="000000"/>
          <w:sz w:val="24"/>
          <w:szCs w:val="24"/>
        </w:rPr>
        <w:t>;</w:t>
      </w:r>
      <w:r w:rsidR="00DB3261">
        <w:rPr>
          <w:rFonts w:ascii="Times New Roman" w:hAnsi="Times New Roman"/>
          <w:color w:val="000000"/>
          <w:sz w:val="24"/>
          <w:szCs w:val="24"/>
        </w:rPr>
        <w:br/>
      </w:r>
      <w:r w:rsidR="00DB3261" w:rsidRPr="00DB3261">
        <w:rPr>
          <w:rFonts w:ascii="Times New Roman" w:hAnsi="Times New Roman"/>
          <w:color w:val="000000"/>
          <w:sz w:val="24"/>
          <w:szCs w:val="24"/>
        </w:rPr>
        <w:t>- stosować regulamin kąpieli i plażowania;</w:t>
      </w:r>
    </w:p>
    <w:p w:rsidR="003652C8" w:rsidRPr="00B03387" w:rsidRDefault="003652C8" w:rsidP="003652C8">
      <w:pPr>
        <w:rPr>
          <w:rFonts w:ascii="Times New Roman" w:hAnsi="Times New Roman"/>
          <w:sz w:val="24"/>
          <w:szCs w:val="24"/>
          <w:u w:val="single"/>
        </w:rPr>
      </w:pPr>
      <w:r w:rsidRPr="00B03387">
        <w:rPr>
          <w:rFonts w:ascii="Times New Roman" w:hAnsi="Times New Roman"/>
          <w:b/>
          <w:sz w:val="24"/>
          <w:szCs w:val="24"/>
          <w:u w:val="single"/>
        </w:rPr>
        <w:t xml:space="preserve">Procedura postępowania w przypadku </w:t>
      </w:r>
      <w:r w:rsidR="00D77B02" w:rsidRPr="00B03387">
        <w:rPr>
          <w:rFonts w:ascii="Times New Roman" w:hAnsi="Times New Roman"/>
          <w:b/>
          <w:sz w:val="24"/>
          <w:szCs w:val="24"/>
          <w:u w:val="single"/>
        </w:rPr>
        <w:t xml:space="preserve">zaginięcia uczestnika wycieczki </w:t>
      </w:r>
      <w:r w:rsidRPr="00B03387">
        <w:rPr>
          <w:rFonts w:ascii="Times New Roman" w:hAnsi="Times New Roman"/>
          <w:b/>
          <w:sz w:val="24"/>
          <w:szCs w:val="24"/>
          <w:u w:val="single"/>
        </w:rPr>
        <w:t>lub oddalenia się od grupy</w:t>
      </w:r>
      <w:r w:rsidRPr="00B0338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03387">
        <w:rPr>
          <w:rFonts w:ascii="Times New Roman" w:hAnsi="Times New Roman"/>
          <w:sz w:val="24"/>
          <w:szCs w:val="24"/>
          <w:u w:val="single"/>
        </w:rPr>
        <w:br/>
      </w:r>
      <w:r w:rsidR="00DB3261" w:rsidRPr="00B03387">
        <w:rPr>
          <w:rFonts w:ascii="Times New Roman" w:hAnsi="Times New Roman"/>
          <w:b/>
          <w:i/>
          <w:sz w:val="24"/>
          <w:szCs w:val="24"/>
          <w:u w:val="single"/>
        </w:rPr>
        <w:t>I. Procedury przed wyjazdem:</w:t>
      </w:r>
      <w:r w:rsidR="00DB3261" w:rsidRPr="00B03387">
        <w:rPr>
          <w:rFonts w:ascii="Times New Roman" w:hAnsi="Times New Roman"/>
          <w:sz w:val="24"/>
          <w:szCs w:val="24"/>
        </w:rPr>
        <w:t xml:space="preserve"> </w:t>
      </w:r>
    </w:p>
    <w:p w:rsidR="00254111" w:rsidRPr="00B03387" w:rsidRDefault="00DB3261" w:rsidP="00254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 xml:space="preserve">1. Na spotkaniu z uczestnikami wycieczki kierownik wycieczki informuje grupę o postępowaniu </w:t>
      </w:r>
      <w:r w:rsidR="003652C8" w:rsidRPr="00B03387">
        <w:rPr>
          <w:rFonts w:ascii="Times New Roman" w:hAnsi="Times New Roman"/>
          <w:sz w:val="24"/>
          <w:szCs w:val="24"/>
        </w:rPr>
        <w:br/>
      </w:r>
      <w:r w:rsidRPr="00B03387">
        <w:rPr>
          <w:rFonts w:ascii="Times New Roman" w:hAnsi="Times New Roman"/>
          <w:sz w:val="24"/>
          <w:szCs w:val="24"/>
        </w:rPr>
        <w:t>w przypadku, gdyby któryś z uczestników się zagubił.</w:t>
      </w:r>
    </w:p>
    <w:p w:rsidR="003652C8" w:rsidRPr="00B03387" w:rsidRDefault="00DB3261" w:rsidP="00365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 xml:space="preserve">2. Każdy uczestnik powinien mieć sprawny telefon komórkowy, który nosi przy sobie. </w:t>
      </w:r>
      <w:r w:rsidRPr="00B03387">
        <w:rPr>
          <w:rFonts w:ascii="Times New Roman" w:hAnsi="Times New Roman"/>
          <w:sz w:val="24"/>
          <w:szCs w:val="24"/>
        </w:rPr>
        <w:br/>
        <w:t xml:space="preserve">3. Uczestnicy otrzymują kartę z danymi szkoły oraz numerem telefonu  kierownika lub opiekuna wycieczki. W przypadku, gdy uczeń nie może skontaktować się z kierownikiem wycieczki lub opiekunem (np. rozładowany telefon lub jego brak), udaje się np. do ochrony muzeum (w zależności od miejsca, gdzie się zagubił) bądź innych osób odpowiedzialnych za porządek publiczny i prosi o pomoc w skontaktowaniu się z kierownikiem lub opiekunem wycieczki. </w:t>
      </w:r>
      <w:r w:rsidRPr="00B03387">
        <w:rPr>
          <w:rFonts w:ascii="Times New Roman" w:hAnsi="Times New Roman"/>
          <w:sz w:val="24"/>
          <w:szCs w:val="24"/>
        </w:rPr>
        <w:br/>
        <w:t>4. Zaleca się stworzyć listę kontaktów z uczniami.</w:t>
      </w:r>
    </w:p>
    <w:p w:rsidR="003652C8" w:rsidRPr="00B03387" w:rsidRDefault="00DB3261" w:rsidP="003652C8">
      <w:pPr>
        <w:rPr>
          <w:rFonts w:ascii="Times New Roman" w:hAnsi="Times New Roman"/>
          <w:sz w:val="24"/>
          <w:szCs w:val="24"/>
          <w:u w:val="single"/>
        </w:rPr>
      </w:pPr>
      <w:r w:rsidRPr="00B03387">
        <w:rPr>
          <w:rFonts w:ascii="Times New Roman" w:hAnsi="Times New Roman"/>
          <w:b/>
          <w:sz w:val="24"/>
          <w:szCs w:val="24"/>
          <w:u w:val="single"/>
        </w:rPr>
        <w:lastRenderedPageBreak/>
        <w:t>II. Procedury podczas wyjazdu:</w:t>
      </w:r>
      <w:r w:rsidRPr="00B0338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32359" w:rsidRPr="00B03387" w:rsidRDefault="00DB3261" w:rsidP="003652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b/>
          <w:i/>
          <w:sz w:val="24"/>
          <w:szCs w:val="24"/>
          <w:u w:val="single"/>
        </w:rPr>
        <w:t>Jeżeli uczeń zgubił się w mieście lub w muzeum, galerii sztuki, galerii handlowej.</w:t>
      </w:r>
      <w:r w:rsidRPr="00B0338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03387">
        <w:rPr>
          <w:rFonts w:ascii="Times New Roman" w:hAnsi="Times New Roman"/>
          <w:b/>
          <w:i/>
          <w:sz w:val="24"/>
          <w:szCs w:val="24"/>
        </w:rPr>
        <w:br/>
      </w:r>
      <w:r w:rsidRPr="00B03387">
        <w:rPr>
          <w:rFonts w:ascii="Times New Roman" w:hAnsi="Times New Roman"/>
          <w:sz w:val="24"/>
          <w:szCs w:val="24"/>
        </w:rPr>
        <w:t>1. Kategorycznie uczeń nie może opuścić obiektu, w którym się zagubił. Jeśli zagubił się w mieście czeka w tym miejscu na opiekuna. (nie błądzi po mieście)</w:t>
      </w:r>
    </w:p>
    <w:p w:rsidR="003652C8" w:rsidRPr="00B03387" w:rsidRDefault="00DB3261" w:rsidP="003652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 xml:space="preserve">2. Kierownik wycieczki kontaktuje się telefonicznie z uczniem i ustala, w jakim miejscu obecnie się znajduje. </w:t>
      </w:r>
      <w:r w:rsidRPr="00B03387">
        <w:rPr>
          <w:rFonts w:ascii="Times New Roman" w:hAnsi="Times New Roman"/>
          <w:sz w:val="24"/>
          <w:szCs w:val="24"/>
        </w:rPr>
        <w:br/>
        <w:t xml:space="preserve"> 3. Kierownik wycieczki wyznacza opiekuna, który udaje się do ustalonego miejsca jego obecności. </w:t>
      </w:r>
      <w:r w:rsidRPr="00B03387">
        <w:rPr>
          <w:rFonts w:ascii="Times New Roman" w:hAnsi="Times New Roman"/>
          <w:sz w:val="24"/>
          <w:szCs w:val="24"/>
        </w:rPr>
        <w:br/>
        <w:t xml:space="preserve">4. Kierownik wycieczki z pozostałymi opiekunami czekają z resztą grupy w umówionym miejscu. </w:t>
      </w:r>
      <w:r w:rsidRPr="00B03387">
        <w:rPr>
          <w:rFonts w:ascii="Times New Roman" w:hAnsi="Times New Roman"/>
          <w:sz w:val="24"/>
          <w:szCs w:val="24"/>
        </w:rPr>
        <w:br/>
        <w:t xml:space="preserve">W przypadku, gdy kierownikowi wycieczki nie udaje się skontaktować z zagubionym uczestnikiem i poszukiwania zakończyły się niepowodzeniem, kierownik angażuje służby ratunkowe </w:t>
      </w:r>
      <w:r w:rsidRPr="00B03387">
        <w:rPr>
          <w:rFonts w:ascii="Times New Roman" w:hAnsi="Times New Roman"/>
          <w:sz w:val="24"/>
          <w:szCs w:val="24"/>
        </w:rPr>
        <w:br/>
        <w:t xml:space="preserve">– udaje się do najbliższego posterunku policji i zgłasza zaginięcie, jeśli jest to niemożliwe, korzysta z międzynarodowego telefonu alarmowego: 112. </w:t>
      </w:r>
    </w:p>
    <w:p w:rsidR="009B3033" w:rsidRPr="00B03387" w:rsidRDefault="00DB3261" w:rsidP="003652C8">
      <w:pPr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>-</w:t>
      </w:r>
      <w:r w:rsidR="003652C8" w:rsidRPr="00B03387">
        <w:rPr>
          <w:rFonts w:ascii="Times New Roman" w:hAnsi="Times New Roman"/>
          <w:sz w:val="24"/>
          <w:szCs w:val="24"/>
        </w:rPr>
        <w:t xml:space="preserve"> </w:t>
      </w:r>
      <w:r w:rsidRPr="00B03387">
        <w:rPr>
          <w:rFonts w:ascii="Times New Roman" w:hAnsi="Times New Roman"/>
          <w:sz w:val="24"/>
          <w:szCs w:val="24"/>
        </w:rPr>
        <w:t xml:space="preserve">Informuje Dyrektora Szkoły </w:t>
      </w:r>
      <w:r w:rsidR="003652C8" w:rsidRPr="00B03387">
        <w:rPr>
          <w:rFonts w:ascii="Times New Roman" w:hAnsi="Times New Roman"/>
          <w:sz w:val="24"/>
          <w:szCs w:val="24"/>
        </w:rPr>
        <w:t xml:space="preserve">i rodziców zaginionego ucznia. </w:t>
      </w:r>
      <w:r w:rsidRPr="00B03387">
        <w:rPr>
          <w:rFonts w:ascii="Times New Roman" w:hAnsi="Times New Roman"/>
          <w:sz w:val="24"/>
          <w:szCs w:val="24"/>
        </w:rPr>
        <w:t xml:space="preserve">Kierownik wycieczki współpracuje ze służbami ratunkowymi, a pozostali opiekunowie sprawują opiekę nad pozostałymi uczestnikami wycieczki. </w:t>
      </w:r>
    </w:p>
    <w:p w:rsidR="009B3033" w:rsidRPr="00B03387" w:rsidRDefault="00DB3261" w:rsidP="003652C8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03387">
        <w:rPr>
          <w:rFonts w:ascii="Times New Roman" w:hAnsi="Times New Roman"/>
          <w:b/>
          <w:i/>
          <w:sz w:val="24"/>
          <w:szCs w:val="24"/>
          <w:u w:val="single"/>
        </w:rPr>
        <w:t xml:space="preserve">Jeżeli uczeń zgubił się w publicznych środkach transportu. </w:t>
      </w:r>
    </w:p>
    <w:p w:rsidR="009B3033" w:rsidRPr="00B03387" w:rsidRDefault="00DB3261" w:rsidP="009B30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>1. Uczeń nie zdążył wsiąść do środka transportu: czeka na przystanku, aż wróci po niego kie</w:t>
      </w:r>
      <w:r w:rsidR="009B3033" w:rsidRPr="00B03387">
        <w:rPr>
          <w:rFonts w:ascii="Times New Roman" w:hAnsi="Times New Roman"/>
          <w:sz w:val="24"/>
          <w:szCs w:val="24"/>
        </w:rPr>
        <w:t xml:space="preserve">rownik bądź opiekun wycieczki. </w:t>
      </w:r>
    </w:p>
    <w:p w:rsidR="003D2053" w:rsidRPr="00B03387" w:rsidRDefault="00DB3261" w:rsidP="003D20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>2. Uczeń nie zdążył wysiąść ze środka transportu: wysiada na najbliżs</w:t>
      </w:r>
      <w:r w:rsidR="009B3033" w:rsidRPr="00B03387">
        <w:rPr>
          <w:rFonts w:ascii="Times New Roman" w:hAnsi="Times New Roman"/>
          <w:sz w:val="24"/>
          <w:szCs w:val="24"/>
        </w:rPr>
        <w:t xml:space="preserve">zym przystanku i czeka na nim, </w:t>
      </w:r>
      <w:r w:rsidRPr="00B03387">
        <w:rPr>
          <w:rFonts w:ascii="Times New Roman" w:hAnsi="Times New Roman"/>
          <w:sz w:val="24"/>
          <w:szCs w:val="24"/>
        </w:rPr>
        <w:t>aż przyjedzie po niego kierownik bądź opiekun wycieczki.</w:t>
      </w:r>
    </w:p>
    <w:p w:rsidR="009B3033" w:rsidRPr="00B03387" w:rsidRDefault="00DB3261" w:rsidP="003D2053">
      <w:pPr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 xml:space="preserve">3. Jeżeli uczeń zgubił się w przejściach między peronami (na kolei, w metrze) czeka w miejscu, gdzie stracił z oczu grupę i czeka, aż przyjdzie po niego opiekun. Kierownik wycieczki wraz </w:t>
      </w:r>
      <w:r w:rsidR="009B3033" w:rsidRPr="00B03387">
        <w:rPr>
          <w:rFonts w:ascii="Times New Roman" w:hAnsi="Times New Roman"/>
          <w:sz w:val="24"/>
          <w:szCs w:val="24"/>
        </w:rPr>
        <w:br/>
      </w:r>
      <w:r w:rsidRPr="00B03387">
        <w:rPr>
          <w:rFonts w:ascii="Times New Roman" w:hAnsi="Times New Roman"/>
          <w:sz w:val="24"/>
          <w:szCs w:val="24"/>
        </w:rPr>
        <w:t xml:space="preserve">z opiekunami obowiązkowo za każdym razem przelicza grupę przed wejściem do środka transportu na peronie bądź przystanku oraz po opuszczeniu środka transportu. </w:t>
      </w:r>
    </w:p>
    <w:p w:rsidR="009B3033" w:rsidRPr="00B03387" w:rsidRDefault="00DB3261" w:rsidP="009B3033">
      <w:pPr>
        <w:spacing w:before="240"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03387">
        <w:rPr>
          <w:rFonts w:ascii="Times New Roman" w:hAnsi="Times New Roman"/>
          <w:b/>
          <w:i/>
          <w:sz w:val="24"/>
          <w:szCs w:val="24"/>
          <w:u w:val="single"/>
        </w:rPr>
        <w:t xml:space="preserve">Jeżeli uczeń samowolnie -dobrowolnie oddalił się od grupy. </w:t>
      </w:r>
    </w:p>
    <w:p w:rsidR="00121F35" w:rsidRPr="00B03387" w:rsidRDefault="00121F35" w:rsidP="007E02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 xml:space="preserve">1. </w:t>
      </w:r>
      <w:r w:rsidR="00DB3261" w:rsidRPr="00B03387">
        <w:rPr>
          <w:rFonts w:ascii="Times New Roman" w:hAnsi="Times New Roman"/>
          <w:sz w:val="24"/>
          <w:szCs w:val="24"/>
        </w:rPr>
        <w:t>Nauczyciel informuje telefonicznie o incydencie rodziców ucznia.</w:t>
      </w:r>
    </w:p>
    <w:p w:rsidR="00121F35" w:rsidRPr="00B03387" w:rsidRDefault="00DB3261" w:rsidP="007E02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>2. Nauczyciel informuje telefonicznie Dyrektora szkoły o zaistniałej sytuacji.</w:t>
      </w:r>
    </w:p>
    <w:p w:rsidR="007E0234" w:rsidRPr="00B03387" w:rsidRDefault="00DB3261" w:rsidP="007E02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>3. Kierownik wycieczki np. w sytuacji kiedy zachowanie ucznia może się powtórzyć, może podjąć decyzję o wydaleniu ucznia z wycieczki, wówczas rodzice osobiście odbierają dziecko</w:t>
      </w:r>
      <w:r w:rsidR="007E0234" w:rsidRPr="00B03387">
        <w:rPr>
          <w:rFonts w:ascii="Times New Roman" w:hAnsi="Times New Roman"/>
          <w:sz w:val="24"/>
          <w:szCs w:val="24"/>
        </w:rPr>
        <w:t xml:space="preserve"> z miejsca pobytu grupy. </w:t>
      </w:r>
    </w:p>
    <w:p w:rsidR="007E0234" w:rsidRPr="00B03387" w:rsidRDefault="00121F35" w:rsidP="007E02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 xml:space="preserve">4. </w:t>
      </w:r>
      <w:r w:rsidR="00DB3261" w:rsidRPr="00B03387">
        <w:rPr>
          <w:rFonts w:ascii="Times New Roman" w:hAnsi="Times New Roman"/>
          <w:sz w:val="24"/>
          <w:szCs w:val="24"/>
        </w:rPr>
        <w:t>Kierownik wycieczki sporządza notatkę z zajścia i wpisuje adnotację do Dziennika Elektronicznego</w:t>
      </w:r>
      <w:r w:rsidR="007E0234" w:rsidRPr="00B03387">
        <w:rPr>
          <w:rFonts w:ascii="Times New Roman" w:hAnsi="Times New Roman"/>
          <w:sz w:val="24"/>
          <w:szCs w:val="24"/>
        </w:rPr>
        <w:t xml:space="preserve"> oraz Teczki Wychowawcy Klasy. </w:t>
      </w:r>
    </w:p>
    <w:p w:rsidR="00DB3261" w:rsidRPr="00B03387" w:rsidRDefault="00DB3261" w:rsidP="003652C8">
      <w:pPr>
        <w:jc w:val="both"/>
        <w:rPr>
          <w:rFonts w:ascii="Times New Roman" w:hAnsi="Times New Roman"/>
          <w:sz w:val="24"/>
          <w:szCs w:val="24"/>
        </w:rPr>
      </w:pPr>
      <w:r w:rsidRPr="00B03387">
        <w:rPr>
          <w:rFonts w:ascii="Times New Roman" w:hAnsi="Times New Roman"/>
          <w:sz w:val="24"/>
          <w:szCs w:val="24"/>
        </w:rPr>
        <w:t>5. Po powrocie do szkoły wychowawca wyciąga konsekwencje zgodnie ze Statutem i WSO wobec ucznia z zaistniałej sytuacji.</w:t>
      </w:r>
    </w:p>
    <w:p w:rsidR="007E0234" w:rsidRPr="007A03A9" w:rsidRDefault="007A03A9" w:rsidP="007A03A9">
      <w:pPr>
        <w:suppressAutoHyphens/>
        <w:spacing w:after="28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03A9">
        <w:rPr>
          <w:rFonts w:ascii="Times New Roman" w:hAnsi="Times New Roman"/>
          <w:b/>
          <w:color w:val="000000"/>
          <w:sz w:val="24"/>
          <w:szCs w:val="24"/>
        </w:rPr>
        <w:t>VIII. P</w:t>
      </w:r>
      <w:r>
        <w:rPr>
          <w:rFonts w:ascii="Times New Roman" w:hAnsi="Times New Roman"/>
          <w:b/>
          <w:color w:val="000000"/>
          <w:sz w:val="24"/>
          <w:szCs w:val="24"/>
        </w:rPr>
        <w:t>OLITYKA OCH</w:t>
      </w:r>
      <w:r w:rsidRPr="007A03A9">
        <w:rPr>
          <w:rFonts w:ascii="Times New Roman" w:hAnsi="Times New Roman"/>
          <w:b/>
          <w:color w:val="000000"/>
          <w:sz w:val="24"/>
          <w:szCs w:val="24"/>
        </w:rPr>
        <w:t>R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A03A9">
        <w:rPr>
          <w:rFonts w:ascii="Times New Roman" w:hAnsi="Times New Roman"/>
          <w:b/>
          <w:color w:val="000000"/>
          <w:sz w:val="24"/>
          <w:szCs w:val="24"/>
        </w:rPr>
        <w:t>NY DZIECI</w:t>
      </w:r>
    </w:p>
    <w:p w:rsidR="00D50C82" w:rsidRDefault="00921B84" w:rsidP="003652C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Podczas organizowania wycieczek, imprez szkolnych, krajoznawstwa i turystyki, obowiązują zasady i procedury zawarte w dokumentach :</w:t>
      </w:r>
    </w:p>
    <w:p w:rsidR="00921B84" w:rsidRDefault="00921B84" w:rsidP="003652C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Polityka Ochrony Dzieci SP4 w Turku</w:t>
      </w:r>
    </w:p>
    <w:p w:rsidR="00921B84" w:rsidRDefault="00921B84" w:rsidP="00921B8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Polityka Ochrony Dzieci – załączniki</w:t>
      </w:r>
    </w:p>
    <w:p w:rsidR="00921B84" w:rsidRDefault="00921B84" w:rsidP="00921B8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Wyżej wymienione dokumenty znajdują się na stronie szkoły www.sp4.turek.pl</w:t>
      </w:r>
    </w:p>
    <w:p w:rsidR="007A3973" w:rsidRPr="009B7C09" w:rsidRDefault="007A03A9" w:rsidP="009B7C09">
      <w:pPr>
        <w:suppressAutoHyphens/>
        <w:spacing w:after="28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IX</w:t>
      </w:r>
      <w:r w:rsidR="007A3973" w:rsidRPr="009B7C0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A25E0" w:rsidRPr="009B7C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A3973" w:rsidRPr="009B7C09">
        <w:rPr>
          <w:rFonts w:ascii="Times New Roman" w:hAnsi="Times New Roman"/>
          <w:b/>
          <w:color w:val="000000"/>
          <w:sz w:val="24"/>
          <w:szCs w:val="24"/>
        </w:rPr>
        <w:t xml:space="preserve">POSTANOWIENIA KOŃCOWE </w:t>
      </w:r>
    </w:p>
    <w:p w:rsidR="007A3973" w:rsidRDefault="007A3973" w:rsidP="00811E30">
      <w:pPr>
        <w:numPr>
          <w:ilvl w:val="0"/>
          <w:numId w:val="17"/>
        </w:numPr>
        <w:suppressAutoHyphens/>
        <w:spacing w:before="28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67A">
        <w:rPr>
          <w:rFonts w:ascii="Times New Roman" w:hAnsi="Times New Roman"/>
          <w:color w:val="000000"/>
          <w:sz w:val="24"/>
          <w:szCs w:val="24"/>
        </w:rPr>
        <w:t>Zgody na przeprowadzenie wycieczki</w:t>
      </w:r>
      <w:r w:rsidR="000A4290">
        <w:rPr>
          <w:rFonts w:ascii="Times New Roman" w:hAnsi="Times New Roman"/>
          <w:color w:val="000000"/>
          <w:sz w:val="24"/>
          <w:szCs w:val="24"/>
        </w:rPr>
        <w:t xml:space="preserve"> /imprezy</w:t>
      </w:r>
      <w:r w:rsidRPr="00C7467A">
        <w:rPr>
          <w:rFonts w:ascii="Times New Roman" w:hAnsi="Times New Roman"/>
          <w:color w:val="000000"/>
          <w:sz w:val="24"/>
          <w:szCs w:val="24"/>
        </w:rPr>
        <w:t xml:space="preserve"> udziela dyrektor szkoły lub upoważniona przez niego osoba</w:t>
      </w:r>
      <w:r w:rsidR="006F2705">
        <w:rPr>
          <w:rFonts w:ascii="Times New Roman" w:hAnsi="Times New Roman"/>
          <w:color w:val="000000"/>
          <w:sz w:val="24"/>
          <w:szCs w:val="24"/>
        </w:rPr>
        <w:t>.</w:t>
      </w:r>
      <w:r w:rsidRPr="00C746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A3973" w:rsidRPr="00EB78EF" w:rsidRDefault="007A3973" w:rsidP="00811E30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EF">
        <w:rPr>
          <w:rFonts w:ascii="Times New Roman" w:hAnsi="Times New Roman"/>
          <w:color w:val="000000"/>
          <w:sz w:val="24"/>
          <w:szCs w:val="24"/>
        </w:rPr>
        <w:t>Jeżeli wycieczka ma odbyć się podczas plan</w:t>
      </w:r>
      <w:r w:rsidR="00433575" w:rsidRPr="00EB78EF">
        <w:rPr>
          <w:rFonts w:ascii="Times New Roman" w:hAnsi="Times New Roman"/>
          <w:color w:val="000000"/>
          <w:sz w:val="24"/>
          <w:szCs w:val="24"/>
        </w:rPr>
        <w:t>owanej lekcji danego przedmiotu</w:t>
      </w:r>
      <w:r w:rsidRPr="00EB78EF">
        <w:rPr>
          <w:rFonts w:ascii="Times New Roman" w:hAnsi="Times New Roman"/>
          <w:color w:val="000000"/>
          <w:sz w:val="24"/>
          <w:szCs w:val="24"/>
        </w:rPr>
        <w:t>, należy zgłosić zamiar wyjścia poza ter</w:t>
      </w:r>
      <w:r w:rsidR="008C2FDD" w:rsidRPr="00EB78EF">
        <w:rPr>
          <w:rFonts w:ascii="Times New Roman" w:hAnsi="Times New Roman"/>
          <w:color w:val="000000"/>
          <w:sz w:val="24"/>
          <w:szCs w:val="24"/>
        </w:rPr>
        <w:t>en szkoły i odnotować wyjście lub wyjazd na</w:t>
      </w:r>
      <w:r w:rsidRPr="00EB78EF">
        <w:rPr>
          <w:rFonts w:ascii="Times New Roman" w:hAnsi="Times New Roman"/>
          <w:color w:val="000000"/>
          <w:sz w:val="24"/>
          <w:szCs w:val="24"/>
        </w:rPr>
        <w:t xml:space="preserve"> wycieczkę  </w:t>
      </w:r>
      <w:r w:rsidR="00433575" w:rsidRPr="00EB78EF">
        <w:rPr>
          <w:rFonts w:ascii="Times New Roman" w:hAnsi="Times New Roman"/>
          <w:color w:val="000000"/>
          <w:sz w:val="24"/>
          <w:szCs w:val="24"/>
        </w:rPr>
        <w:br/>
      </w:r>
      <w:r w:rsidR="00EB78EF">
        <w:rPr>
          <w:rFonts w:ascii="Times New Roman" w:hAnsi="Times New Roman"/>
          <w:color w:val="000000"/>
          <w:sz w:val="24"/>
          <w:szCs w:val="24"/>
        </w:rPr>
        <w:t>w </w:t>
      </w:r>
      <w:r w:rsidR="000A25E0" w:rsidRPr="00EB78EF">
        <w:rPr>
          <w:rFonts w:ascii="Times New Roman" w:hAnsi="Times New Roman"/>
          <w:color w:val="000000"/>
          <w:sz w:val="24"/>
          <w:szCs w:val="24"/>
        </w:rPr>
        <w:t>e/</w:t>
      </w:r>
      <w:r w:rsidR="00485EE7">
        <w:rPr>
          <w:rFonts w:ascii="Times New Roman" w:hAnsi="Times New Roman"/>
          <w:color w:val="000000"/>
          <w:sz w:val="24"/>
          <w:szCs w:val="24"/>
        </w:rPr>
        <w:t>dzienniku lekcyjnym </w:t>
      </w:r>
      <w:r w:rsidR="000A25E0" w:rsidRPr="00EB78EF">
        <w:rPr>
          <w:rFonts w:ascii="Times New Roman" w:hAnsi="Times New Roman"/>
          <w:color w:val="000000"/>
          <w:sz w:val="24"/>
          <w:szCs w:val="24"/>
        </w:rPr>
        <w:t>oraz</w:t>
      </w:r>
      <w:r w:rsidR="00485EE7">
        <w:rPr>
          <w:rFonts w:ascii="Times New Roman" w:hAnsi="Times New Roman"/>
          <w:color w:val="000000"/>
          <w:sz w:val="24"/>
          <w:szCs w:val="24"/>
        </w:rPr>
        <w:t> w rejestrze </w:t>
      </w:r>
      <w:r w:rsidR="008C2FDD" w:rsidRPr="00EB78EF">
        <w:rPr>
          <w:rFonts w:ascii="Times New Roman" w:hAnsi="Times New Roman"/>
          <w:color w:val="000000"/>
          <w:sz w:val="24"/>
          <w:szCs w:val="24"/>
        </w:rPr>
        <w:t>wyjś</w:t>
      </w:r>
      <w:r w:rsidR="00485EE7">
        <w:rPr>
          <w:rFonts w:ascii="Times New Roman" w:hAnsi="Times New Roman"/>
          <w:color w:val="000000"/>
          <w:sz w:val="24"/>
          <w:szCs w:val="24"/>
        </w:rPr>
        <w:t>ć i </w:t>
      </w:r>
      <w:r w:rsidR="008C2FDD" w:rsidRPr="00EB78EF">
        <w:rPr>
          <w:rFonts w:ascii="Times New Roman" w:hAnsi="Times New Roman"/>
          <w:color w:val="000000"/>
          <w:sz w:val="24"/>
          <w:szCs w:val="24"/>
        </w:rPr>
        <w:t>wycieczek</w:t>
      </w:r>
      <w:r w:rsidRPr="00EB78EF">
        <w:rPr>
          <w:rFonts w:ascii="Times New Roman" w:hAnsi="Times New Roman"/>
          <w:color w:val="000000"/>
          <w:sz w:val="24"/>
          <w:szCs w:val="24"/>
        </w:rPr>
        <w:t>.</w:t>
      </w:r>
      <w:r w:rsidR="003424BA" w:rsidRPr="00EB78EF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EB78EF">
        <w:rPr>
          <w:rFonts w:ascii="Times New Roman" w:hAnsi="Times New Roman"/>
          <w:color w:val="00B050"/>
          <w:sz w:val="24"/>
          <w:szCs w:val="24"/>
        </w:rPr>
        <w:br/>
      </w:r>
      <w:r w:rsidR="003424BA" w:rsidRPr="00EB78EF">
        <w:rPr>
          <w:rFonts w:ascii="Times New Roman" w:hAnsi="Times New Roman"/>
          <w:color w:val="000000"/>
          <w:sz w:val="24"/>
          <w:szCs w:val="24"/>
        </w:rPr>
        <w:t>Wyjścia klasowe nie związane z realizacją podstawy programowej należy organizować po zajęciach edukacyjnych.</w:t>
      </w:r>
      <w:r w:rsidR="003424BA" w:rsidRPr="00EB78EF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EB78EF">
        <w:rPr>
          <w:rFonts w:ascii="Times New Roman" w:hAnsi="Times New Roman"/>
          <w:color w:val="000000"/>
          <w:sz w:val="24"/>
          <w:szCs w:val="24"/>
        </w:rPr>
        <w:t xml:space="preserve">Uczniowie którzy nie uczestniczą w wycieczce powinni mieć zajęcia lekcyjne z inną klasą,  imienny wykaz uczniów przygotowuje wychowawca klasy, </w:t>
      </w:r>
      <w:r w:rsidR="00EB78EF">
        <w:rPr>
          <w:rFonts w:ascii="Times New Roman" w:hAnsi="Times New Roman"/>
          <w:color w:val="000000"/>
          <w:sz w:val="24"/>
          <w:szCs w:val="24"/>
        </w:rPr>
        <w:br/>
      </w:r>
      <w:r w:rsidRPr="00EB78EF">
        <w:rPr>
          <w:rFonts w:ascii="Times New Roman" w:hAnsi="Times New Roman"/>
          <w:color w:val="000000"/>
          <w:sz w:val="24"/>
          <w:szCs w:val="24"/>
        </w:rPr>
        <w:t xml:space="preserve">a przydział uczniów dokonuje osoba upoważniona przez dyrektora szkoły. </w:t>
      </w:r>
    </w:p>
    <w:p w:rsidR="007A3973" w:rsidRPr="00C7467A" w:rsidRDefault="007A3973" w:rsidP="00811E30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67A">
        <w:rPr>
          <w:rFonts w:ascii="Times New Roman" w:hAnsi="Times New Roman"/>
          <w:color w:val="000000"/>
          <w:sz w:val="24"/>
          <w:szCs w:val="24"/>
        </w:rPr>
        <w:t>Jeżeli nie zostaną spełnione wszystkie wymogi or</w:t>
      </w:r>
      <w:r w:rsidR="00C7467A">
        <w:rPr>
          <w:rFonts w:ascii="Times New Roman" w:hAnsi="Times New Roman"/>
          <w:color w:val="000000"/>
          <w:sz w:val="24"/>
          <w:szCs w:val="24"/>
        </w:rPr>
        <w:t>ganizacyjne dotyczące wycieczki</w:t>
      </w:r>
      <w:r w:rsidRPr="00C7467A">
        <w:rPr>
          <w:rFonts w:ascii="Times New Roman" w:hAnsi="Times New Roman"/>
          <w:color w:val="000000"/>
          <w:sz w:val="24"/>
          <w:szCs w:val="24"/>
        </w:rPr>
        <w:t xml:space="preserve">, dyrektor szkoły lub upoważniona przez niego osoba może nie udzielić zgody na przeprowadzenie wycieczki . </w:t>
      </w:r>
    </w:p>
    <w:p w:rsidR="007A3973" w:rsidRPr="00C7467A" w:rsidRDefault="007A3973" w:rsidP="00811E30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67A">
        <w:rPr>
          <w:rFonts w:ascii="Times New Roman" w:hAnsi="Times New Roman"/>
          <w:color w:val="000000"/>
          <w:sz w:val="24"/>
          <w:szCs w:val="24"/>
        </w:rPr>
        <w:t xml:space="preserve">Wszystkie pisma wysłane w sprawie wycieczki powinny być podpisane przez kierownika wycieczki i zatwierdzone przez dyrektora szkoły. </w:t>
      </w:r>
    </w:p>
    <w:p w:rsidR="007A3973" w:rsidRPr="00C7467A" w:rsidRDefault="007A3973" w:rsidP="00811E30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67A">
        <w:rPr>
          <w:rFonts w:ascii="Times New Roman" w:hAnsi="Times New Roman"/>
          <w:color w:val="000000"/>
          <w:sz w:val="24"/>
          <w:szCs w:val="24"/>
        </w:rPr>
        <w:t xml:space="preserve">Sprawy nieuregulowane niniejszymi przepisami i zasadami rozstrzyga się </w:t>
      </w:r>
      <w:r w:rsidR="00C7467A">
        <w:rPr>
          <w:rFonts w:ascii="Times New Roman" w:hAnsi="Times New Roman"/>
          <w:color w:val="000000"/>
          <w:sz w:val="24"/>
          <w:szCs w:val="24"/>
        </w:rPr>
        <w:br/>
      </w:r>
      <w:r w:rsidRPr="00C7467A">
        <w:rPr>
          <w:rFonts w:ascii="Times New Roman" w:hAnsi="Times New Roman"/>
          <w:color w:val="000000"/>
          <w:sz w:val="24"/>
          <w:szCs w:val="24"/>
        </w:rPr>
        <w:t xml:space="preserve">na podstawie Statutu Szkoły oraz innymi przepisami wyższego rzędu. </w:t>
      </w:r>
    </w:p>
    <w:p w:rsidR="007A3973" w:rsidRDefault="007A3973" w:rsidP="00811E30">
      <w:pPr>
        <w:numPr>
          <w:ilvl w:val="0"/>
          <w:numId w:val="17"/>
        </w:numPr>
        <w:suppressAutoHyphens/>
        <w:spacing w:after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7467A">
        <w:rPr>
          <w:rFonts w:ascii="Times New Roman" w:hAnsi="Times New Roman"/>
          <w:color w:val="000000"/>
          <w:sz w:val="24"/>
          <w:szCs w:val="24"/>
        </w:rPr>
        <w:t xml:space="preserve">W razie wypadku uczestników wycieczki stosuje się odpowiednio przepisy dotyczące postępowania w razie wypadków w szkołach i placówkach publicznych. </w:t>
      </w:r>
    </w:p>
    <w:p w:rsidR="00F0418D" w:rsidRDefault="00F0418D" w:rsidP="00F0418D">
      <w:pPr>
        <w:pStyle w:val="Akapitzlist"/>
        <w:spacing w:after="200" w:line="276" w:lineRule="auto"/>
      </w:pPr>
    </w:p>
    <w:p w:rsidR="00F0418D" w:rsidRDefault="00F0418D" w:rsidP="00F0418D">
      <w:pPr>
        <w:pStyle w:val="Akapitzlist"/>
        <w:spacing w:after="200" w:line="276" w:lineRule="auto"/>
      </w:pPr>
    </w:p>
    <w:p w:rsidR="00F0418D" w:rsidRDefault="00F0418D" w:rsidP="00F0418D">
      <w:pPr>
        <w:pStyle w:val="Akapitzlist"/>
        <w:spacing w:after="200" w:line="276" w:lineRule="auto"/>
      </w:pPr>
    </w:p>
    <w:p w:rsidR="00F0418D" w:rsidRDefault="00F0418D" w:rsidP="00F0418D">
      <w:pPr>
        <w:pStyle w:val="Akapitzlist"/>
        <w:spacing w:after="200" w:line="276" w:lineRule="auto"/>
      </w:pPr>
    </w:p>
    <w:p w:rsidR="00F0418D" w:rsidRPr="00482E1B" w:rsidRDefault="00F0418D" w:rsidP="00F0418D">
      <w:pPr>
        <w:pStyle w:val="Akapitzlist"/>
        <w:spacing w:after="200" w:line="276" w:lineRule="auto"/>
      </w:pPr>
    </w:p>
    <w:p w:rsidR="00DF2002" w:rsidRDefault="00537F16" w:rsidP="00F0418D">
      <w:pPr>
        <w:jc w:val="center"/>
        <w:rPr>
          <w:b/>
          <w:color w:val="000000"/>
          <w:sz w:val="18"/>
          <w:szCs w:val="18"/>
        </w:rPr>
      </w:pPr>
      <w:r w:rsidRPr="008D611D">
        <w:rPr>
          <w:rFonts w:ascii="Times New Roman" w:hAnsi="Times New Roman"/>
          <w:color w:val="000000"/>
          <w:sz w:val="24"/>
          <w:szCs w:val="24"/>
        </w:rPr>
        <w:t xml:space="preserve">Nowelizacja </w:t>
      </w:r>
      <w:r w:rsidRPr="008D611D">
        <w:rPr>
          <w:color w:val="000000"/>
          <w:sz w:val="24"/>
          <w:szCs w:val="24"/>
        </w:rPr>
        <w:t>r</w:t>
      </w:r>
      <w:r w:rsidRPr="008D611D">
        <w:rPr>
          <w:rFonts w:ascii="Times New Roman" w:hAnsi="Times New Roman"/>
          <w:color w:val="000000"/>
          <w:sz w:val="24"/>
          <w:szCs w:val="24"/>
        </w:rPr>
        <w:t>egulamin zaopiniowana</w:t>
      </w:r>
      <w:r w:rsidR="003521A0" w:rsidRPr="008D611D">
        <w:rPr>
          <w:rFonts w:ascii="Times New Roman" w:hAnsi="Times New Roman"/>
          <w:color w:val="000000"/>
          <w:sz w:val="24"/>
          <w:szCs w:val="24"/>
        </w:rPr>
        <w:t xml:space="preserve"> pozytywnie</w:t>
      </w:r>
      <w:r w:rsidR="00D31F1B" w:rsidRPr="008D611D">
        <w:rPr>
          <w:rFonts w:ascii="Times New Roman" w:hAnsi="Times New Roman"/>
          <w:color w:val="000000"/>
          <w:sz w:val="24"/>
          <w:szCs w:val="24"/>
        </w:rPr>
        <w:t xml:space="preserve"> przez Radę Pedagogiczną </w:t>
      </w:r>
      <w:r w:rsidR="00DB2826">
        <w:rPr>
          <w:rFonts w:ascii="Times New Roman" w:hAnsi="Times New Roman"/>
          <w:color w:val="000000"/>
          <w:sz w:val="24"/>
          <w:szCs w:val="24"/>
        </w:rPr>
        <w:br/>
      </w:r>
      <w:r w:rsidRPr="008D611D">
        <w:rPr>
          <w:rFonts w:ascii="Times New Roman" w:hAnsi="Times New Roman"/>
          <w:color w:val="000000"/>
          <w:sz w:val="24"/>
          <w:szCs w:val="24"/>
        </w:rPr>
        <w:t xml:space="preserve">dnia </w:t>
      </w:r>
      <w:r w:rsidR="00921B84">
        <w:rPr>
          <w:rFonts w:ascii="Times New Roman" w:hAnsi="Times New Roman"/>
          <w:color w:val="000000"/>
          <w:sz w:val="24"/>
          <w:szCs w:val="24"/>
        </w:rPr>
        <w:t>13</w:t>
      </w:r>
      <w:r w:rsidR="00AC0DEA" w:rsidRPr="008D61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F1B" w:rsidRPr="008D611D">
        <w:rPr>
          <w:rFonts w:ascii="Times New Roman" w:hAnsi="Times New Roman"/>
          <w:color w:val="000000"/>
          <w:sz w:val="24"/>
          <w:szCs w:val="24"/>
        </w:rPr>
        <w:t>września 20</w:t>
      </w:r>
      <w:r w:rsidR="00B03387">
        <w:rPr>
          <w:rFonts w:ascii="Times New Roman" w:hAnsi="Times New Roman"/>
          <w:color w:val="000000"/>
          <w:sz w:val="24"/>
          <w:szCs w:val="24"/>
        </w:rPr>
        <w:t>24</w:t>
      </w:r>
      <w:r w:rsidR="00D31F1B" w:rsidRPr="008D61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DFB" w:rsidRPr="008D611D">
        <w:rPr>
          <w:rFonts w:ascii="Times New Roman" w:hAnsi="Times New Roman"/>
          <w:color w:val="000000"/>
          <w:sz w:val="24"/>
          <w:szCs w:val="24"/>
        </w:rPr>
        <w:t>r.</w:t>
      </w:r>
    </w:p>
    <w:p w:rsidR="00DF2002" w:rsidRDefault="00DF2002" w:rsidP="000C64B6">
      <w:pPr>
        <w:jc w:val="right"/>
        <w:rPr>
          <w:b/>
          <w:color w:val="000000"/>
          <w:sz w:val="18"/>
          <w:szCs w:val="18"/>
        </w:rPr>
      </w:pPr>
    </w:p>
    <w:p w:rsidR="00DF2002" w:rsidRDefault="00DF2002" w:rsidP="000C64B6">
      <w:pPr>
        <w:jc w:val="right"/>
        <w:rPr>
          <w:b/>
          <w:color w:val="000000"/>
          <w:sz w:val="18"/>
          <w:szCs w:val="18"/>
        </w:rPr>
      </w:pPr>
    </w:p>
    <w:p w:rsidR="00DF2002" w:rsidRDefault="00DF2002" w:rsidP="000C64B6">
      <w:pPr>
        <w:jc w:val="right"/>
        <w:rPr>
          <w:b/>
          <w:color w:val="000000"/>
          <w:sz w:val="18"/>
          <w:szCs w:val="18"/>
        </w:rPr>
      </w:pPr>
    </w:p>
    <w:p w:rsidR="00DF2002" w:rsidRDefault="00DF2002" w:rsidP="000C64B6">
      <w:pPr>
        <w:jc w:val="right"/>
        <w:rPr>
          <w:b/>
          <w:color w:val="000000"/>
          <w:sz w:val="18"/>
          <w:szCs w:val="18"/>
        </w:rPr>
      </w:pPr>
    </w:p>
    <w:p w:rsidR="00DF2002" w:rsidRDefault="00DF2002" w:rsidP="000C64B6">
      <w:pPr>
        <w:jc w:val="right"/>
        <w:rPr>
          <w:b/>
          <w:color w:val="000000"/>
          <w:sz w:val="18"/>
          <w:szCs w:val="18"/>
        </w:rPr>
      </w:pPr>
    </w:p>
    <w:p w:rsidR="0082790D" w:rsidRDefault="0082790D" w:rsidP="000C64B6">
      <w:pPr>
        <w:jc w:val="right"/>
        <w:rPr>
          <w:b/>
          <w:color w:val="000000"/>
          <w:sz w:val="18"/>
          <w:szCs w:val="18"/>
        </w:rPr>
      </w:pPr>
    </w:p>
    <w:p w:rsidR="0082790D" w:rsidRDefault="0082790D" w:rsidP="000C64B6">
      <w:pPr>
        <w:jc w:val="right"/>
        <w:rPr>
          <w:b/>
          <w:color w:val="000000"/>
          <w:sz w:val="18"/>
          <w:szCs w:val="18"/>
        </w:rPr>
      </w:pPr>
    </w:p>
    <w:p w:rsidR="007A3973" w:rsidRPr="00564A3D" w:rsidRDefault="00683665" w:rsidP="000C64B6">
      <w:pPr>
        <w:jc w:val="right"/>
        <w:rPr>
          <w:rFonts w:ascii="Times New Roman" w:hAnsi="Times New Roman"/>
          <w:b/>
          <w:color w:val="000000"/>
          <w:sz w:val="20"/>
          <w:szCs w:val="18"/>
        </w:rPr>
      </w:pPr>
      <w:r>
        <w:rPr>
          <w:b/>
          <w:color w:val="000000"/>
          <w:sz w:val="18"/>
          <w:szCs w:val="18"/>
        </w:rPr>
        <w:br w:type="page"/>
      </w:r>
      <w:r w:rsidR="00241304" w:rsidRPr="00564A3D">
        <w:rPr>
          <w:rFonts w:ascii="Times New Roman" w:hAnsi="Times New Roman"/>
          <w:b/>
          <w:color w:val="000000"/>
          <w:sz w:val="20"/>
          <w:szCs w:val="18"/>
        </w:rPr>
        <w:lastRenderedPageBreak/>
        <w:t>ZAŁĄCZNIK NR 1</w:t>
      </w:r>
    </w:p>
    <w:tbl>
      <w:tblPr>
        <w:tblW w:w="2195" w:type="pct"/>
        <w:tblCellSpacing w:w="0" w:type="dxa"/>
        <w:tblInd w:w="649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5"/>
      </w:tblGrid>
      <w:tr w:rsidR="00303CEF" w:rsidRPr="00564A3D" w:rsidTr="00996A77">
        <w:trPr>
          <w:tblCellSpacing w:w="0" w:type="dxa"/>
        </w:trPr>
        <w:tc>
          <w:tcPr>
            <w:tcW w:w="5000" w:type="pct"/>
            <w:vAlign w:val="center"/>
          </w:tcPr>
          <w:p w:rsidR="00E96790" w:rsidRPr="00564A3D" w:rsidRDefault="00E96790" w:rsidP="00E96790">
            <w:pPr>
              <w:pStyle w:val="NormalnyWeb"/>
              <w:rPr>
                <w:rFonts w:ascii="Times New Roman" w:hAnsi="Times New Roman" w:cs="Times New Roman"/>
                <w:sz w:val="20"/>
              </w:rPr>
            </w:pPr>
            <w:r w:rsidRPr="00564A3D">
              <w:rPr>
                <w:rFonts w:ascii="Times New Roman" w:hAnsi="Times New Roman" w:cs="Times New Roman"/>
                <w:sz w:val="20"/>
              </w:rPr>
              <w:t xml:space="preserve">Załącznik do rozporządzenia </w:t>
            </w:r>
            <w:r w:rsidRPr="00564A3D">
              <w:rPr>
                <w:rFonts w:ascii="Times New Roman" w:hAnsi="Times New Roman" w:cs="Times New Roman"/>
                <w:sz w:val="20"/>
              </w:rPr>
              <w:br/>
              <w:t xml:space="preserve">Ministra Edukacji Narodowej </w:t>
            </w:r>
            <w:r w:rsidRPr="00564A3D">
              <w:rPr>
                <w:rFonts w:ascii="Times New Roman" w:hAnsi="Times New Roman" w:cs="Times New Roman"/>
                <w:sz w:val="20"/>
              </w:rPr>
              <w:br/>
              <w:t>z dnia 26 lipca 2018 r. (poz. 1533)</w:t>
            </w:r>
          </w:p>
        </w:tc>
      </w:tr>
    </w:tbl>
    <w:p w:rsidR="00075CD0" w:rsidRDefault="00075CD0" w:rsidP="00075CD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</w:pPr>
    </w:p>
    <w:p w:rsidR="00CC5DC6" w:rsidRDefault="00CC5DC6" w:rsidP="00075CD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</w:pPr>
    </w:p>
    <w:p w:rsidR="00075CD0" w:rsidRDefault="00075CD0" w:rsidP="00075CD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</w:pPr>
    </w:p>
    <w:p w:rsidR="00075CD0" w:rsidRDefault="00075CD0" w:rsidP="00075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  <w:t>KARTA WYCIECZKI</w:t>
      </w:r>
    </w:p>
    <w:p w:rsidR="00075CD0" w:rsidRDefault="00075CD0" w:rsidP="00075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</w:pPr>
    </w:p>
    <w:p w:rsidR="00CC5DC6" w:rsidRDefault="00CC5DC6" w:rsidP="00075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</w:pP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</w:pPr>
    </w:p>
    <w:p w:rsidR="00075CD0" w:rsidRPr="00075CD0" w:rsidRDefault="00075CD0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sz w:val="24"/>
          <w:szCs w:val="24"/>
          <w:lang w:eastAsia="pl-PL"/>
        </w:rPr>
        <w:t>Nazwa i adres szkoły/placówki: ..................................................................................................</w:t>
      </w:r>
    </w:p>
    <w:p w:rsidR="00075CD0" w:rsidRPr="00075CD0" w:rsidRDefault="00075CD0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75CD0" w:rsidRPr="00075CD0" w:rsidRDefault="00075CD0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sz w:val="24"/>
          <w:szCs w:val="24"/>
          <w:lang w:eastAsia="pl-PL"/>
        </w:rPr>
        <w:t>Cel wycieczki: .............................................................................................................................</w:t>
      </w:r>
    </w:p>
    <w:p w:rsidR="00075CD0" w:rsidRPr="00075CD0" w:rsidRDefault="00075CD0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75CD0" w:rsidRPr="00075CD0" w:rsidRDefault="00075CD0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75CD0" w:rsidRPr="00075CD0" w:rsidRDefault="00CC5DC6" w:rsidP="00CC5D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/>
          <w:sz w:val="24"/>
          <w:szCs w:val="24"/>
          <w:lang w:eastAsia="pl-PL"/>
        </w:rPr>
      </w:pPr>
      <w:r>
        <w:rPr>
          <w:rFonts w:ascii="Times New Roman" w:eastAsia="TimesNewRoman,Bold" w:hAnsi="Times New Roman"/>
          <w:sz w:val="24"/>
          <w:szCs w:val="24"/>
          <w:lang w:eastAsia="pl-PL"/>
        </w:rPr>
        <w:t>Nazwa kraju</w:t>
      </w:r>
      <w:r>
        <w:rPr>
          <w:rStyle w:val="Odwoanieprzypisudolnego"/>
          <w:rFonts w:ascii="Times New Roman" w:eastAsia="TimesNewRoman,Bold" w:hAnsi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NewRoman,Bold" w:hAnsi="Times New Roman"/>
          <w:sz w:val="24"/>
          <w:szCs w:val="24"/>
          <w:lang w:eastAsia="pl-PL"/>
        </w:rPr>
        <w:t xml:space="preserve"> </w:t>
      </w:r>
      <w:r w:rsidR="00075CD0" w:rsidRPr="00075CD0">
        <w:rPr>
          <w:rFonts w:ascii="Times New Roman" w:eastAsia="TimesNewRoman,Bold" w:hAnsi="Times New Roman"/>
          <w:sz w:val="24"/>
          <w:szCs w:val="24"/>
          <w:lang w:eastAsia="pl-PL"/>
        </w:rPr>
        <w:t>/miasto/trasa wycieczki:</w:t>
      </w:r>
    </w:p>
    <w:p w:rsidR="00075CD0" w:rsidRPr="00075CD0" w:rsidRDefault="00075CD0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75CD0" w:rsidRPr="00075CD0" w:rsidRDefault="00075CD0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75CD0" w:rsidRPr="00075CD0" w:rsidRDefault="00075CD0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sz w:val="24"/>
          <w:szCs w:val="24"/>
          <w:lang w:eastAsia="pl-PL"/>
        </w:rPr>
        <w:t>................... ..................................................................................................................................</w:t>
      </w:r>
    </w:p>
    <w:p w:rsidR="00075CD0" w:rsidRPr="00075CD0" w:rsidRDefault="00075CD0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sz w:val="24"/>
          <w:szCs w:val="24"/>
          <w:lang w:eastAsia="pl-PL"/>
        </w:rPr>
        <w:t>Termin: ........................................................................................................................................</w:t>
      </w:r>
    </w:p>
    <w:p w:rsidR="00075CD0" w:rsidRPr="00075CD0" w:rsidRDefault="00075CD0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sz w:val="24"/>
          <w:szCs w:val="24"/>
          <w:lang w:eastAsia="pl-PL"/>
        </w:rPr>
        <w:t>Numer telefonu kierownika wycieczki: ......................................................................................</w:t>
      </w:r>
    </w:p>
    <w:p w:rsidR="00075CD0" w:rsidRPr="00075CD0" w:rsidRDefault="00075CD0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sz w:val="24"/>
          <w:szCs w:val="24"/>
          <w:lang w:eastAsia="pl-PL"/>
        </w:rPr>
        <w:t>Liczba uczniów: ........................., w tym uczniów niepełnosprawnych: ....................................</w:t>
      </w:r>
    </w:p>
    <w:p w:rsidR="00075CD0" w:rsidRDefault="00075CD0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sz w:val="24"/>
          <w:szCs w:val="24"/>
          <w:lang w:eastAsia="pl-PL"/>
        </w:rPr>
        <w:t>Klasa: ...........................................................................................................................................</w:t>
      </w:r>
    </w:p>
    <w:p w:rsidR="00CC5DC6" w:rsidRPr="00075CD0" w:rsidRDefault="00CC5DC6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</w:p>
    <w:p w:rsidR="00075CD0" w:rsidRPr="00075CD0" w:rsidRDefault="00075CD0" w:rsidP="00CC5DC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 w:rsidRPr="00075CD0">
        <w:rPr>
          <w:rFonts w:ascii="Times New Roman" w:eastAsia="TimesNewRoman,Bold" w:hAnsi="Times New Roman"/>
          <w:sz w:val="24"/>
          <w:szCs w:val="24"/>
          <w:lang w:eastAsia="pl-PL"/>
        </w:rPr>
        <w:t>Liczba opiekunów wycieczki: .....................................................................................................</w:t>
      </w:r>
    </w:p>
    <w:p w:rsidR="00075CD0" w:rsidRPr="00075CD0" w:rsidRDefault="00075CD0" w:rsidP="00CC5DC6">
      <w:pPr>
        <w:pStyle w:val="NormalnyWeb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5CD0">
        <w:rPr>
          <w:rFonts w:ascii="Times New Roman" w:eastAsia="TimesNewRoman,Bold" w:hAnsi="Times New Roman" w:cs="Times New Roman"/>
          <w:sz w:val="24"/>
          <w:szCs w:val="24"/>
        </w:rPr>
        <w:t>Środek transportu: .......................................................................................................................</w:t>
      </w:r>
      <w:r w:rsidR="00303CEF" w:rsidRPr="00075C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075CD0" w:rsidRDefault="00075CD0" w:rsidP="00303CEF">
      <w:pPr>
        <w:pStyle w:val="NormalnyWeb"/>
        <w:rPr>
          <w:b/>
          <w:bCs/>
          <w:sz w:val="23"/>
        </w:rPr>
      </w:pPr>
    </w:p>
    <w:p w:rsidR="00075CD0" w:rsidRDefault="00075CD0" w:rsidP="00303CEF">
      <w:pPr>
        <w:pStyle w:val="NormalnyWeb"/>
        <w:rPr>
          <w:b/>
          <w:bCs/>
          <w:sz w:val="23"/>
        </w:rPr>
      </w:pPr>
    </w:p>
    <w:p w:rsidR="00075CD0" w:rsidRDefault="00303CEF" w:rsidP="00303CEF">
      <w:pPr>
        <w:pStyle w:val="NormalnyWeb"/>
        <w:rPr>
          <w:b/>
          <w:bCs/>
          <w:sz w:val="23"/>
        </w:rPr>
      </w:pPr>
      <w:r>
        <w:rPr>
          <w:b/>
          <w:bCs/>
          <w:sz w:val="23"/>
        </w:rPr>
        <w:t xml:space="preserve"> </w:t>
      </w:r>
    </w:p>
    <w:p w:rsidR="00075CD0" w:rsidRDefault="00075CD0" w:rsidP="00303CEF">
      <w:pPr>
        <w:pStyle w:val="NormalnyWeb"/>
        <w:rPr>
          <w:b/>
          <w:bCs/>
          <w:sz w:val="23"/>
        </w:rPr>
      </w:pPr>
    </w:p>
    <w:p w:rsidR="0049468E" w:rsidRDefault="0049468E" w:rsidP="0049468E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rFonts w:ascii="TimesNewRoman" w:hAnsi="TimesNewRoman" w:cs="TimesNewRoman"/>
          <w:sz w:val="24"/>
          <w:szCs w:val="24"/>
          <w:lang w:eastAsia="pl-PL"/>
        </w:rPr>
        <w:lastRenderedPageBreak/>
        <w:t>PROGRAM WYCIECZKI</w:t>
      </w:r>
    </w:p>
    <w:tbl>
      <w:tblPr>
        <w:tblpPr w:leftFromText="141" w:rightFromText="141" w:horzAnchor="margin" w:tblpX="-352" w:tblpY="87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1758"/>
        <w:gridCol w:w="1696"/>
        <w:gridCol w:w="2631"/>
        <w:gridCol w:w="1701"/>
      </w:tblGrid>
      <w:tr w:rsidR="0049468E" w:rsidRPr="00E725C0" w:rsidTr="00961EDF">
        <w:trPr>
          <w:trHeight w:val="1691"/>
        </w:trPr>
        <w:tc>
          <w:tcPr>
            <w:tcW w:w="2387" w:type="dxa"/>
            <w:shd w:val="clear" w:color="auto" w:fill="auto"/>
            <w:vAlign w:val="center"/>
          </w:tcPr>
          <w:p w:rsidR="0049468E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Data, godzina</w:t>
            </w:r>
            <w:r w:rsidR="002F3B81"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wyjazdu oraz </w:t>
            </w: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powrotu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E007F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Długość trasy</w:t>
            </w:r>
          </w:p>
          <w:p w:rsidR="0049468E" w:rsidRPr="00E725C0" w:rsidRDefault="002F3B81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(w </w:t>
            </w:r>
            <w:r w:rsidR="009E007F"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kilometrach)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E007F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Miejscowość</w:t>
            </w:r>
          </w:p>
          <w:p w:rsidR="009E007F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docelowa </w:t>
            </w: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br/>
              <w:t>i trasa</w:t>
            </w:r>
          </w:p>
          <w:p w:rsidR="0049468E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powrotna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E007F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Szczegółowy</w:t>
            </w:r>
          </w:p>
          <w:p w:rsidR="009E007F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program</w:t>
            </w:r>
          </w:p>
          <w:p w:rsidR="009E007F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wycieczki</w:t>
            </w:r>
          </w:p>
          <w:p w:rsidR="009E007F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od wyjazdu</w:t>
            </w:r>
          </w:p>
          <w:p w:rsidR="0049468E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do powrotu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07F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Adres miejsca</w:t>
            </w:r>
          </w:p>
          <w:p w:rsidR="009E007F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noclegowego</w:t>
            </w:r>
          </w:p>
          <w:p w:rsidR="009E007F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i żywieniowego</w:t>
            </w:r>
          </w:p>
          <w:p w:rsidR="009E007F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oraz przystanki</w:t>
            </w:r>
          </w:p>
          <w:p w:rsidR="009E007F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i miejsca</w:t>
            </w:r>
          </w:p>
          <w:p w:rsidR="0049468E" w:rsidRPr="00E725C0" w:rsidRDefault="009E007F" w:rsidP="00E725C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E725C0">
              <w:rPr>
                <w:rFonts w:ascii="Times New Roman" w:eastAsia="TimesNewRoman,Bold" w:hAnsi="Times New Roman" w:cs="Times New Roman"/>
                <w:sz w:val="24"/>
                <w:szCs w:val="24"/>
              </w:rPr>
              <w:t>żywienia</w:t>
            </w:r>
          </w:p>
        </w:tc>
      </w:tr>
      <w:tr w:rsidR="0049468E" w:rsidRPr="00E725C0" w:rsidTr="00961EDF">
        <w:tc>
          <w:tcPr>
            <w:tcW w:w="2387" w:type="dxa"/>
            <w:shd w:val="clear" w:color="auto" w:fill="auto"/>
          </w:tcPr>
          <w:p w:rsidR="0049468E" w:rsidRPr="00961EDF" w:rsidRDefault="0049468E" w:rsidP="00961EDF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49468E" w:rsidRPr="00961EDF" w:rsidRDefault="0049468E" w:rsidP="00E725C0">
            <w:pPr>
              <w:rPr>
                <w:rFonts w:ascii="Times New Roman" w:eastAsia="TimesNewRoman,Bold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:rsidR="0049468E" w:rsidRPr="00961EDF" w:rsidRDefault="0049468E" w:rsidP="00E725C0">
            <w:pPr>
              <w:rPr>
                <w:rFonts w:ascii="Times New Roman" w:eastAsia="TimesNewRoman,Bold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31" w:type="dxa"/>
            <w:shd w:val="clear" w:color="auto" w:fill="auto"/>
          </w:tcPr>
          <w:p w:rsidR="00961EDF" w:rsidRPr="00961EDF" w:rsidRDefault="00961EDF" w:rsidP="00961EDF">
            <w:pPr>
              <w:pStyle w:val="Akapitzlist"/>
              <w:ind w:left="0"/>
              <w:rPr>
                <w:color w:val="222222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9468E" w:rsidRPr="00961EDF" w:rsidRDefault="0049468E" w:rsidP="00E725C0">
            <w:pPr>
              <w:rPr>
                <w:rFonts w:ascii="Times New Roman" w:eastAsia="TimesNewRoman,Bold" w:hAnsi="Times New Roman"/>
                <w:sz w:val="24"/>
                <w:szCs w:val="24"/>
                <w:lang w:eastAsia="pl-PL"/>
              </w:rPr>
            </w:pPr>
          </w:p>
        </w:tc>
      </w:tr>
    </w:tbl>
    <w:p w:rsidR="009E007F" w:rsidRPr="002F3B81" w:rsidRDefault="009E007F" w:rsidP="002F3B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F3B81">
        <w:rPr>
          <w:rFonts w:ascii="Times New Roman" w:hAnsi="Times New Roman"/>
          <w:sz w:val="24"/>
          <w:szCs w:val="24"/>
          <w:lang w:eastAsia="pl-PL"/>
        </w:rPr>
        <w:t>OŚWIADCZENIE</w:t>
      </w:r>
    </w:p>
    <w:p w:rsidR="009E007F" w:rsidRPr="002F3B81" w:rsidRDefault="009E007F" w:rsidP="002F3B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3B81">
        <w:rPr>
          <w:rFonts w:ascii="Times New Roman" w:hAnsi="Times New Roman"/>
          <w:sz w:val="24"/>
          <w:szCs w:val="24"/>
          <w:lang w:eastAsia="pl-PL"/>
        </w:rPr>
        <w:t>Zobowiązuję się do przestrzegania przepisów dotyczących bezpieczeństwa w czasie</w:t>
      </w:r>
    </w:p>
    <w:p w:rsidR="009E007F" w:rsidRPr="002F3B81" w:rsidRDefault="009E007F" w:rsidP="002F3B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3B81">
        <w:rPr>
          <w:rFonts w:ascii="Times New Roman" w:hAnsi="Times New Roman"/>
          <w:sz w:val="24"/>
          <w:szCs w:val="24"/>
          <w:lang w:eastAsia="pl-PL"/>
        </w:rPr>
        <w:t>wycieczki.</w:t>
      </w:r>
    </w:p>
    <w:p w:rsidR="009E007F" w:rsidRDefault="002F3B81" w:rsidP="002F3B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Kierownik wycieczki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9E007F" w:rsidRPr="002F3B81">
        <w:rPr>
          <w:rFonts w:ascii="Times New Roman" w:hAnsi="Times New Roman"/>
          <w:sz w:val="24"/>
          <w:szCs w:val="24"/>
          <w:lang w:eastAsia="pl-PL"/>
        </w:rPr>
        <w:t>Opiekunowie wycieczki</w:t>
      </w:r>
    </w:p>
    <w:p w:rsidR="009E007F" w:rsidRPr="002F3B81" w:rsidRDefault="00564A3D" w:rsidP="002F3B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</w:t>
      </w:r>
      <w:r w:rsidR="00734A47">
        <w:rPr>
          <w:rFonts w:ascii="Times New Roman" w:hAnsi="Times New Roman"/>
          <w:sz w:val="24"/>
          <w:szCs w:val="24"/>
          <w:lang w:eastAsia="pl-PL"/>
        </w:rPr>
        <w:t>……</w:t>
      </w:r>
      <w:r w:rsidR="009E007F" w:rsidRPr="002F3B81">
        <w:rPr>
          <w:rFonts w:ascii="Times New Roman" w:hAnsi="Times New Roman"/>
          <w:sz w:val="24"/>
          <w:szCs w:val="24"/>
          <w:lang w:eastAsia="pl-PL"/>
        </w:rPr>
        <w:t>…………………….</w:t>
      </w:r>
      <w:r w:rsidR="002F3B8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F3B81">
        <w:rPr>
          <w:rFonts w:ascii="Times New Roman" w:hAnsi="Times New Roman"/>
          <w:sz w:val="24"/>
          <w:szCs w:val="24"/>
          <w:lang w:eastAsia="pl-PL"/>
        </w:rPr>
        <w:tab/>
        <w:t xml:space="preserve">           </w:t>
      </w:r>
      <w:r w:rsidR="002F3B81">
        <w:rPr>
          <w:rFonts w:ascii="Times New Roman" w:hAnsi="Times New Roman"/>
          <w:sz w:val="24"/>
          <w:szCs w:val="24"/>
          <w:lang w:eastAsia="pl-PL"/>
        </w:rPr>
        <w:tab/>
      </w:r>
      <w:r w:rsidR="002F3B81">
        <w:rPr>
          <w:rFonts w:ascii="Times New Roman" w:hAnsi="Times New Roman"/>
          <w:sz w:val="24"/>
          <w:szCs w:val="24"/>
          <w:lang w:eastAsia="pl-PL"/>
        </w:rPr>
        <w:tab/>
      </w:r>
      <w:r w:rsidR="002F3B81" w:rsidRPr="002F3B81">
        <w:rPr>
          <w:rFonts w:ascii="Times New Roman" w:hAnsi="Times New Roman"/>
          <w:sz w:val="24"/>
          <w:szCs w:val="24"/>
          <w:lang w:eastAsia="pl-PL"/>
        </w:rPr>
        <w:t xml:space="preserve">1. </w:t>
      </w:r>
      <w:r>
        <w:rPr>
          <w:rFonts w:ascii="Times New Roman" w:hAnsi="Times New Roman"/>
          <w:sz w:val="24"/>
          <w:szCs w:val="24"/>
          <w:lang w:eastAsia="pl-PL"/>
        </w:rPr>
        <w:t>………………….</w:t>
      </w:r>
      <w:r w:rsidR="00734A47">
        <w:rPr>
          <w:rFonts w:ascii="Times New Roman" w:hAnsi="Times New Roman"/>
          <w:sz w:val="24"/>
          <w:szCs w:val="24"/>
          <w:lang w:eastAsia="pl-PL"/>
        </w:rPr>
        <w:t>.</w:t>
      </w:r>
      <w:r w:rsidR="002F3B81" w:rsidRPr="002F3B81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2F3B81" w:rsidRPr="002F3B81" w:rsidRDefault="002F3B81" w:rsidP="002F3B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>(imię i nazwisko oraz podpis)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="00564A3D">
        <w:rPr>
          <w:rFonts w:ascii="Times New Roman" w:hAnsi="Times New Roman"/>
          <w:sz w:val="24"/>
          <w:szCs w:val="24"/>
          <w:lang w:eastAsia="pl-PL"/>
        </w:rPr>
        <w:t>2…………………</w:t>
      </w:r>
      <w:r w:rsidR="00734A47">
        <w:rPr>
          <w:rFonts w:ascii="Times New Roman" w:hAnsi="Times New Roman"/>
          <w:sz w:val="24"/>
          <w:szCs w:val="24"/>
          <w:lang w:eastAsia="pl-PL"/>
        </w:rPr>
        <w:t>….</w:t>
      </w:r>
      <w:r w:rsidRPr="002F3B81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9E007F" w:rsidRPr="002F3B81" w:rsidRDefault="009E007F" w:rsidP="002F3B81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/>
          <w:sz w:val="24"/>
          <w:szCs w:val="24"/>
          <w:lang w:eastAsia="pl-PL"/>
        </w:rPr>
      </w:pPr>
      <w:r w:rsidRPr="002F3B81"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="00564A3D">
        <w:rPr>
          <w:rFonts w:ascii="Times New Roman" w:hAnsi="Times New Roman"/>
          <w:sz w:val="24"/>
          <w:szCs w:val="24"/>
          <w:lang w:eastAsia="pl-PL"/>
        </w:rPr>
        <w:t>…………………..</w:t>
      </w:r>
      <w:r w:rsidR="00734A47">
        <w:rPr>
          <w:rFonts w:ascii="Times New Roman" w:hAnsi="Times New Roman"/>
          <w:sz w:val="24"/>
          <w:szCs w:val="24"/>
          <w:lang w:eastAsia="pl-PL"/>
        </w:rPr>
        <w:t>……</w:t>
      </w:r>
      <w:r w:rsidRPr="002F3B81">
        <w:rPr>
          <w:rFonts w:ascii="Times New Roman" w:hAnsi="Times New Roman"/>
          <w:sz w:val="24"/>
          <w:szCs w:val="24"/>
          <w:lang w:eastAsia="pl-PL"/>
        </w:rPr>
        <w:t>………….</w:t>
      </w:r>
    </w:p>
    <w:p w:rsidR="009E007F" w:rsidRPr="002F3B81" w:rsidRDefault="002F3B81" w:rsidP="002F3B81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</w:t>
      </w:r>
      <w:r w:rsidR="009E007F" w:rsidRPr="002F3B81">
        <w:rPr>
          <w:rFonts w:ascii="Times New Roman" w:hAnsi="Times New Roman"/>
          <w:i/>
          <w:iCs/>
          <w:sz w:val="24"/>
          <w:szCs w:val="24"/>
          <w:lang w:eastAsia="pl-PL"/>
        </w:rPr>
        <w:t>(imiona i nazwiska oraz podpisy)</w:t>
      </w:r>
    </w:p>
    <w:p w:rsidR="002F3B81" w:rsidRDefault="002F3B81" w:rsidP="002F3B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2F3B81" w:rsidRDefault="002F3B81" w:rsidP="002F3B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9E007F" w:rsidRDefault="009E007F" w:rsidP="002F3B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F3B81">
        <w:rPr>
          <w:rFonts w:ascii="Times New Roman" w:hAnsi="Times New Roman"/>
          <w:sz w:val="24"/>
          <w:szCs w:val="24"/>
          <w:lang w:eastAsia="pl-PL"/>
        </w:rPr>
        <w:t>ZATWIERDZAM</w:t>
      </w:r>
    </w:p>
    <w:p w:rsidR="00734A47" w:rsidRPr="002F3B81" w:rsidRDefault="00734A47" w:rsidP="002F3B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E007F" w:rsidRPr="002F3B81" w:rsidRDefault="009E007F" w:rsidP="00734A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F3B81">
        <w:rPr>
          <w:rFonts w:ascii="Times New Roman" w:hAnsi="Times New Roman"/>
          <w:sz w:val="24"/>
          <w:szCs w:val="24"/>
          <w:lang w:eastAsia="pl-PL"/>
        </w:rPr>
        <w:t>….……………………………………………..…</w:t>
      </w:r>
    </w:p>
    <w:p w:rsidR="009E007F" w:rsidRPr="002F3B81" w:rsidRDefault="009E007F" w:rsidP="002F3B8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F3B81">
        <w:rPr>
          <w:rFonts w:ascii="Times New Roman" w:hAnsi="Times New Roman"/>
          <w:i/>
          <w:iCs/>
          <w:sz w:val="24"/>
          <w:szCs w:val="24"/>
          <w:lang w:eastAsia="pl-PL"/>
        </w:rPr>
        <w:t>(data i podpis dyrektora szkoły/placówki)</w:t>
      </w:r>
    </w:p>
    <w:p w:rsidR="009E007F" w:rsidRDefault="009E007F" w:rsidP="002F3B81">
      <w:pPr>
        <w:spacing w:line="360" w:lineRule="auto"/>
        <w:rPr>
          <w:sz w:val="28"/>
        </w:rPr>
      </w:pPr>
    </w:p>
    <w:p w:rsidR="00393E4D" w:rsidRDefault="00393E4D" w:rsidP="002F3B81">
      <w:pPr>
        <w:spacing w:line="360" w:lineRule="auto"/>
        <w:rPr>
          <w:sz w:val="28"/>
        </w:rPr>
      </w:pPr>
    </w:p>
    <w:p w:rsidR="00393E4D" w:rsidRDefault="00393E4D" w:rsidP="002F3B81">
      <w:pPr>
        <w:spacing w:line="360" w:lineRule="auto"/>
        <w:rPr>
          <w:sz w:val="28"/>
        </w:rPr>
      </w:pPr>
    </w:p>
    <w:p w:rsidR="00393E4D" w:rsidRDefault="00393E4D" w:rsidP="002F3B81">
      <w:pPr>
        <w:spacing w:line="360" w:lineRule="auto"/>
        <w:rPr>
          <w:sz w:val="28"/>
        </w:rPr>
      </w:pPr>
    </w:p>
    <w:p w:rsidR="00393E4D" w:rsidRDefault="00393E4D" w:rsidP="002F3B81">
      <w:pPr>
        <w:spacing w:line="360" w:lineRule="auto"/>
        <w:rPr>
          <w:sz w:val="28"/>
        </w:rPr>
      </w:pPr>
    </w:p>
    <w:p w:rsidR="00393E4D" w:rsidRDefault="00393E4D" w:rsidP="002F3B81">
      <w:pPr>
        <w:spacing w:line="360" w:lineRule="auto"/>
        <w:rPr>
          <w:sz w:val="28"/>
        </w:rPr>
      </w:pPr>
    </w:p>
    <w:p w:rsidR="00393E4D" w:rsidRDefault="00393E4D" w:rsidP="002F3B81">
      <w:pPr>
        <w:spacing w:line="360" w:lineRule="auto"/>
        <w:rPr>
          <w:sz w:val="28"/>
        </w:rPr>
      </w:pPr>
    </w:p>
    <w:p w:rsidR="00393E4D" w:rsidRPr="009E007F" w:rsidRDefault="00393E4D" w:rsidP="002F3B81">
      <w:pPr>
        <w:spacing w:line="360" w:lineRule="auto"/>
        <w:rPr>
          <w:sz w:val="28"/>
        </w:rPr>
      </w:pPr>
    </w:p>
    <w:p w:rsidR="00195686" w:rsidRPr="00393E4D" w:rsidRDefault="00E4669F" w:rsidP="00C238FF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</w:t>
      </w:r>
      <w:r w:rsidR="00C238FF">
        <w:rPr>
          <w:b/>
          <w:sz w:val="28"/>
        </w:rPr>
        <w:t xml:space="preserve">     </w:t>
      </w:r>
      <w:r w:rsidR="008F4E08">
        <w:rPr>
          <w:b/>
          <w:sz w:val="28"/>
        </w:rPr>
        <w:t xml:space="preserve">                                                                                                                   </w:t>
      </w:r>
      <w:r w:rsidR="00241304" w:rsidRPr="00195686">
        <w:rPr>
          <w:b/>
          <w:color w:val="000000"/>
          <w:sz w:val="18"/>
          <w:szCs w:val="18"/>
          <w:u w:val="single"/>
        </w:rPr>
        <w:t>ZAŁĄCZNIK NR 2</w:t>
      </w:r>
      <w:r w:rsidR="00241304" w:rsidRPr="00195686">
        <w:rPr>
          <w:b/>
          <w:sz w:val="18"/>
          <w:szCs w:val="18"/>
        </w:rPr>
        <w:t xml:space="preserve">     </w:t>
      </w:r>
    </w:p>
    <w:p w:rsidR="007A3973" w:rsidRDefault="00241304" w:rsidP="007A3973">
      <w:pPr>
        <w:rPr>
          <w:b/>
          <w:sz w:val="28"/>
        </w:rPr>
      </w:pPr>
      <w:r>
        <w:rPr>
          <w:sz w:val="18"/>
          <w:szCs w:val="18"/>
        </w:rPr>
        <w:t xml:space="preserve">     </w:t>
      </w:r>
      <w:r w:rsidR="00195686" w:rsidRPr="00195686">
        <w:rPr>
          <w:sz w:val="18"/>
          <w:szCs w:val="18"/>
        </w:rPr>
        <w:t>(pieczątka  szkoły)</w:t>
      </w:r>
      <w:r w:rsidR="008F4E08">
        <w:rPr>
          <w:b/>
          <w:sz w:val="28"/>
        </w:rPr>
        <w:t xml:space="preserve">                           </w:t>
      </w:r>
    </w:p>
    <w:p w:rsidR="00195686" w:rsidRPr="00564A3D" w:rsidRDefault="00195686" w:rsidP="00195686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</w:rPr>
        <w:t xml:space="preserve">                               </w:t>
      </w:r>
      <w:r w:rsidRPr="00564A3D">
        <w:rPr>
          <w:rFonts w:ascii="Times New Roman" w:hAnsi="Times New Roman"/>
          <w:b/>
          <w:sz w:val="24"/>
          <w:szCs w:val="24"/>
        </w:rPr>
        <w:t xml:space="preserve">LISTA  UCZESTNIKÓW  WYCIECZKI  kl.  ……         </w:t>
      </w:r>
    </w:p>
    <w:p w:rsidR="00195686" w:rsidRPr="00195686" w:rsidRDefault="00195686" w:rsidP="00195686">
      <w:pPr>
        <w:jc w:val="center"/>
        <w:rPr>
          <w:sz w:val="24"/>
          <w:szCs w:val="24"/>
        </w:rPr>
      </w:pPr>
      <w:r w:rsidRPr="00195686">
        <w:rPr>
          <w:sz w:val="24"/>
          <w:szCs w:val="24"/>
        </w:rPr>
        <w:t xml:space="preserve">                 </w:t>
      </w:r>
    </w:p>
    <w:p w:rsidR="00195686" w:rsidRPr="00564A3D" w:rsidRDefault="00195686" w:rsidP="00195686">
      <w:pPr>
        <w:jc w:val="center"/>
        <w:rPr>
          <w:rFonts w:ascii="Times New Roman" w:hAnsi="Times New Roman"/>
          <w:sz w:val="18"/>
          <w:szCs w:val="18"/>
        </w:rPr>
      </w:pPr>
      <w:r w:rsidRPr="00564A3D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564A3D">
        <w:rPr>
          <w:rFonts w:ascii="Times New Roman" w:hAnsi="Times New Roman"/>
        </w:rPr>
        <w:t xml:space="preserve">          </w:t>
      </w:r>
      <w:r w:rsidRPr="00564A3D">
        <w:rPr>
          <w:rFonts w:ascii="Times New Roman" w:hAnsi="Times New Roman"/>
          <w:sz w:val="18"/>
          <w:szCs w:val="18"/>
        </w:rPr>
        <w:t xml:space="preserve"> Numer i nazwa polisy ……………………..</w:t>
      </w:r>
    </w:p>
    <w:p w:rsidR="00195686" w:rsidRDefault="00195686" w:rsidP="00195686">
      <w:pPr>
        <w:rPr>
          <w:sz w:val="20"/>
          <w:szCs w:val="20"/>
        </w:rPr>
      </w:pPr>
    </w:p>
    <w:p w:rsidR="00195686" w:rsidRPr="00564A3D" w:rsidRDefault="00195686" w:rsidP="00195686">
      <w:pPr>
        <w:rPr>
          <w:rFonts w:ascii="Times New Roman" w:hAnsi="Times New Roman"/>
          <w:sz w:val="28"/>
          <w:szCs w:val="28"/>
        </w:rPr>
      </w:pPr>
      <w:r w:rsidRPr="00564A3D">
        <w:rPr>
          <w:rFonts w:ascii="Times New Roman" w:hAnsi="Times New Roman"/>
          <w:sz w:val="28"/>
          <w:szCs w:val="28"/>
        </w:rPr>
        <w:t>Wycieczka organizowana do ………………………….... ..       w dniu ……</w:t>
      </w:r>
    </w:p>
    <w:p w:rsidR="00195686" w:rsidRDefault="00195686" w:rsidP="00195686"/>
    <w:tbl>
      <w:tblPr>
        <w:tblW w:w="9594" w:type="dxa"/>
        <w:tblInd w:w="-3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421"/>
        <w:gridCol w:w="2286"/>
        <w:gridCol w:w="2286"/>
        <w:gridCol w:w="2198"/>
      </w:tblGrid>
      <w:tr w:rsidR="00195686" w:rsidRPr="00FA724D" w:rsidTr="00195686">
        <w:trPr>
          <w:trHeight w:val="57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b/>
                <w:sz w:val="20"/>
              </w:rPr>
            </w:pPr>
            <w:r w:rsidRPr="00564A3D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b/>
                <w:sz w:val="20"/>
              </w:rPr>
            </w:pPr>
            <w:r w:rsidRPr="00564A3D">
              <w:rPr>
                <w:rFonts w:ascii="Times New Roman" w:hAnsi="Times New Roman"/>
                <w:b/>
                <w:sz w:val="20"/>
              </w:rPr>
              <w:t xml:space="preserve">    Nazwisko i imię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b/>
                <w:sz w:val="20"/>
              </w:rPr>
            </w:pPr>
            <w:r w:rsidRPr="00564A3D">
              <w:rPr>
                <w:rFonts w:ascii="Times New Roman" w:hAnsi="Times New Roman"/>
                <w:b/>
                <w:sz w:val="20"/>
              </w:rPr>
              <w:t>Pesel ucznia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195686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64A3D">
              <w:rPr>
                <w:rFonts w:ascii="Times New Roman" w:hAnsi="Times New Roman"/>
                <w:b/>
                <w:sz w:val="20"/>
              </w:rPr>
              <w:t xml:space="preserve">Adres zamieszkania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b/>
                <w:sz w:val="20"/>
              </w:rPr>
            </w:pPr>
            <w:r w:rsidRPr="00564A3D">
              <w:rPr>
                <w:rFonts w:ascii="Times New Roman" w:hAnsi="Times New Roman"/>
                <w:b/>
                <w:sz w:val="20"/>
              </w:rPr>
              <w:t>Nr  telefonu do rodziców/opiekunów</w:t>
            </w:r>
          </w:p>
        </w:tc>
      </w:tr>
      <w:tr w:rsidR="00195686" w:rsidRPr="00FA724D" w:rsidTr="00195686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5686" w:rsidRPr="00FA724D" w:rsidTr="00195686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5686" w:rsidRPr="00FA724D" w:rsidTr="00195686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5686" w:rsidRPr="00FA724D" w:rsidTr="00195686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5686" w:rsidRPr="00FA724D" w:rsidTr="00195686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5686" w:rsidRPr="00FA724D" w:rsidTr="00195686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5686" w:rsidRPr="00FA724D" w:rsidTr="00195686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5686" w:rsidRPr="00FA724D" w:rsidTr="00195686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5686" w:rsidRPr="00FA724D" w:rsidTr="00195686">
        <w:trPr>
          <w:trHeight w:val="29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5686" w:rsidRPr="00FA724D" w:rsidTr="00195686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5686" w:rsidRPr="00FA724D" w:rsidTr="00195686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5686" w:rsidRPr="00FA724D" w:rsidTr="00195686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86" w:rsidRPr="00564A3D" w:rsidRDefault="00195686" w:rsidP="00874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2715D" w:rsidRDefault="00D2715D" w:rsidP="00195686"/>
    <w:p w:rsidR="00195686" w:rsidRPr="00564A3D" w:rsidRDefault="00195686" w:rsidP="00195686">
      <w:pPr>
        <w:rPr>
          <w:rFonts w:ascii="Times New Roman" w:hAnsi="Times New Roman"/>
        </w:rPr>
      </w:pPr>
      <w:r w:rsidRPr="00564A3D">
        <w:rPr>
          <w:rFonts w:ascii="Times New Roman" w:hAnsi="Times New Roman"/>
        </w:rPr>
        <w:t xml:space="preserve">Imię i nazwisko osób objętych indywidualnym ubezpieczeniem ( numer i nazwa polisy): </w:t>
      </w:r>
    </w:p>
    <w:p w:rsidR="00195686" w:rsidRPr="00564A3D" w:rsidRDefault="00195686" w:rsidP="00195686">
      <w:pPr>
        <w:rPr>
          <w:rFonts w:ascii="Times New Roman" w:hAnsi="Times New Roman"/>
        </w:rPr>
      </w:pPr>
      <w:r w:rsidRPr="00564A3D">
        <w:rPr>
          <w:rFonts w:ascii="Times New Roman" w:hAnsi="Times New Roman"/>
        </w:rPr>
        <w:t>………………………………………………………………………………………………</w:t>
      </w:r>
      <w:r w:rsidR="00A633FB" w:rsidRPr="00564A3D">
        <w:rPr>
          <w:rFonts w:ascii="Times New Roman" w:hAnsi="Times New Roman"/>
        </w:rPr>
        <w:t>……………………………………………………..</w:t>
      </w:r>
      <w:r w:rsidRPr="00564A3D">
        <w:rPr>
          <w:rFonts w:ascii="Times New Roman" w:hAnsi="Times New Roman"/>
        </w:rPr>
        <w:t>.</w:t>
      </w:r>
      <w:r w:rsidR="00564A3D">
        <w:rPr>
          <w:rFonts w:ascii="Times New Roman" w:hAnsi="Times New Roman"/>
        </w:rPr>
        <w:t>....................................................................................................................</w:t>
      </w:r>
      <w:r w:rsidRPr="00564A3D">
        <w:rPr>
          <w:rFonts w:ascii="Times New Roman" w:hAnsi="Times New Roman"/>
        </w:rPr>
        <w:t xml:space="preserve">            </w:t>
      </w:r>
    </w:p>
    <w:p w:rsidR="00A633FB" w:rsidRPr="00564A3D" w:rsidRDefault="00195686" w:rsidP="00A633FB">
      <w:pPr>
        <w:rPr>
          <w:rFonts w:ascii="Times New Roman" w:hAnsi="Times New Roman"/>
        </w:rPr>
      </w:pPr>
      <w:r w:rsidRPr="00564A3D">
        <w:rPr>
          <w:rFonts w:ascii="Times New Roman" w:hAnsi="Times New Roman"/>
        </w:rPr>
        <w:t>………………………………………………………………………………………………</w:t>
      </w:r>
      <w:r w:rsidR="00A633FB" w:rsidRPr="00564A3D">
        <w:rPr>
          <w:rFonts w:ascii="Times New Roman" w:hAnsi="Times New Roman"/>
        </w:rPr>
        <w:t>………………………………………………………</w:t>
      </w:r>
      <w:r w:rsidR="00564A3D">
        <w:rPr>
          <w:rFonts w:ascii="Times New Roman" w:hAnsi="Times New Roman"/>
        </w:rPr>
        <w:t>……………………………………………………………………………..</w:t>
      </w:r>
    </w:p>
    <w:p w:rsidR="00A633FB" w:rsidRPr="00564A3D" w:rsidRDefault="00195686" w:rsidP="00564A3D">
      <w:pPr>
        <w:jc w:val="right"/>
        <w:rPr>
          <w:rFonts w:ascii="Times New Roman" w:hAnsi="Times New Roman"/>
          <w:sz w:val="20"/>
          <w:szCs w:val="20"/>
        </w:rPr>
      </w:pPr>
      <w:r w:rsidRPr="00564A3D">
        <w:rPr>
          <w:rFonts w:ascii="Times New Roman" w:hAnsi="Times New Roman"/>
        </w:rPr>
        <w:t xml:space="preserve">                              </w:t>
      </w:r>
      <w:r w:rsidR="00A633FB" w:rsidRPr="00564A3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…………………………………………                                                          </w:t>
      </w:r>
    </w:p>
    <w:p w:rsidR="007A3973" w:rsidRPr="00564A3D" w:rsidRDefault="00195686" w:rsidP="007A3973">
      <w:pPr>
        <w:rPr>
          <w:rFonts w:ascii="Times New Roman" w:hAnsi="Times New Roman"/>
          <w:sz w:val="18"/>
          <w:szCs w:val="18"/>
        </w:rPr>
      </w:pPr>
      <w:r w:rsidRPr="00564A3D">
        <w:rPr>
          <w:rFonts w:ascii="Times New Roman" w:hAnsi="Times New Roman"/>
          <w:sz w:val="18"/>
          <w:szCs w:val="18"/>
        </w:rPr>
        <w:t xml:space="preserve">           </w:t>
      </w:r>
      <w:r w:rsidR="00A633FB" w:rsidRPr="00564A3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564A3D">
        <w:rPr>
          <w:rFonts w:ascii="Times New Roman" w:hAnsi="Times New Roman"/>
          <w:sz w:val="18"/>
          <w:szCs w:val="18"/>
        </w:rPr>
        <w:t xml:space="preserve">  </w:t>
      </w:r>
      <w:r w:rsidR="00A633FB" w:rsidRPr="00564A3D">
        <w:rPr>
          <w:rFonts w:ascii="Times New Roman" w:hAnsi="Times New Roman"/>
          <w:sz w:val="18"/>
          <w:szCs w:val="18"/>
        </w:rPr>
        <w:t>( podpis wychowawcy)</w:t>
      </w:r>
    </w:p>
    <w:p w:rsidR="00B12659" w:rsidRDefault="00B12659" w:rsidP="007F6D48">
      <w:pPr>
        <w:rPr>
          <w:b/>
          <w:color w:val="000000"/>
          <w:sz w:val="18"/>
          <w:szCs w:val="18"/>
          <w:u w:val="single"/>
        </w:rPr>
      </w:pPr>
    </w:p>
    <w:p w:rsidR="00564A3D" w:rsidRDefault="00564A3D" w:rsidP="005C3399">
      <w:pPr>
        <w:jc w:val="right"/>
        <w:rPr>
          <w:b/>
          <w:color w:val="000000"/>
          <w:sz w:val="18"/>
          <w:szCs w:val="18"/>
          <w:u w:val="single"/>
        </w:rPr>
      </w:pPr>
    </w:p>
    <w:p w:rsidR="00A633FB" w:rsidRPr="00564A3D" w:rsidRDefault="00A633FB" w:rsidP="005C3399">
      <w:pPr>
        <w:jc w:val="right"/>
        <w:rPr>
          <w:rFonts w:ascii="Times New Roman" w:hAnsi="Times New Roman"/>
          <w:b/>
          <w:color w:val="000000"/>
          <w:szCs w:val="18"/>
          <w:u w:val="single"/>
        </w:rPr>
      </w:pPr>
      <w:r w:rsidRPr="00564A3D">
        <w:rPr>
          <w:rFonts w:ascii="Times New Roman" w:hAnsi="Times New Roman"/>
          <w:b/>
          <w:color w:val="000000"/>
          <w:szCs w:val="18"/>
          <w:u w:val="single"/>
        </w:rPr>
        <w:t>ZAŁĄCZNIK NR 3</w:t>
      </w:r>
    </w:p>
    <w:p w:rsidR="00A633FB" w:rsidRPr="00564A3D" w:rsidRDefault="00A633FB" w:rsidP="00564A3D">
      <w:pPr>
        <w:rPr>
          <w:rFonts w:ascii="Times New Roman" w:hAnsi="Times New Roman"/>
          <w:b/>
          <w:sz w:val="32"/>
          <w:szCs w:val="24"/>
        </w:rPr>
      </w:pPr>
    </w:p>
    <w:p w:rsidR="00A633FB" w:rsidRPr="00564A3D" w:rsidRDefault="00A633FB" w:rsidP="00564A3D">
      <w:pPr>
        <w:jc w:val="center"/>
        <w:rPr>
          <w:rFonts w:ascii="Times New Roman" w:hAnsi="Times New Roman"/>
          <w:b/>
          <w:sz w:val="32"/>
          <w:szCs w:val="24"/>
        </w:rPr>
      </w:pPr>
      <w:r w:rsidRPr="00564A3D">
        <w:rPr>
          <w:rFonts w:ascii="Times New Roman" w:hAnsi="Times New Roman"/>
          <w:b/>
          <w:sz w:val="32"/>
          <w:szCs w:val="24"/>
        </w:rPr>
        <w:t>ZGODA - OŚWIADCZENIE RODZICÓW / OPIEKUNÓW</w:t>
      </w:r>
    </w:p>
    <w:p w:rsidR="00A633FB" w:rsidRPr="00564A3D" w:rsidRDefault="00A633FB" w:rsidP="00564A3D">
      <w:pPr>
        <w:jc w:val="both"/>
        <w:rPr>
          <w:rFonts w:ascii="Times New Roman" w:hAnsi="Times New Roman"/>
          <w:sz w:val="24"/>
          <w:szCs w:val="20"/>
        </w:rPr>
      </w:pPr>
      <w:r w:rsidRPr="00564A3D">
        <w:rPr>
          <w:rFonts w:ascii="Times New Roman" w:hAnsi="Times New Roman"/>
          <w:sz w:val="24"/>
          <w:szCs w:val="20"/>
        </w:rPr>
        <w:t>1) Ja niżej podpisana(y</w:t>
      </w:r>
      <w:r w:rsidRPr="00564A3D">
        <w:rPr>
          <w:rFonts w:ascii="Times New Roman" w:hAnsi="Times New Roman"/>
          <w:i/>
          <w:sz w:val="24"/>
          <w:szCs w:val="20"/>
        </w:rPr>
        <w:t>)</w:t>
      </w:r>
      <w:r w:rsidRPr="00564A3D">
        <w:rPr>
          <w:rFonts w:ascii="Times New Roman" w:hAnsi="Times New Roman"/>
          <w:sz w:val="24"/>
          <w:szCs w:val="20"/>
        </w:rPr>
        <w:t xml:space="preserve"> wyrażam zgodę na wyjazd mojego syna / córki ………………………….............</w:t>
      </w:r>
      <w:r w:rsidR="00564A3D">
        <w:rPr>
          <w:rFonts w:ascii="Times New Roman" w:hAnsi="Times New Roman"/>
          <w:sz w:val="24"/>
          <w:szCs w:val="20"/>
        </w:rPr>
        <w:t>................</w:t>
      </w:r>
      <w:r w:rsidRPr="00564A3D">
        <w:rPr>
          <w:rFonts w:ascii="Times New Roman" w:hAnsi="Times New Roman"/>
          <w:sz w:val="24"/>
          <w:szCs w:val="20"/>
        </w:rPr>
        <w:t xml:space="preserve">......, ucznia klasy …… na wycieczkę /  ( Zieloną Szkołę)                                                    </w:t>
      </w:r>
      <w:r w:rsidR="00710EF6" w:rsidRPr="00564A3D">
        <w:rPr>
          <w:rFonts w:ascii="Times New Roman" w:hAnsi="Times New Roman"/>
          <w:sz w:val="24"/>
          <w:szCs w:val="20"/>
        </w:rPr>
        <w:t xml:space="preserve">             </w:t>
      </w:r>
      <w:r w:rsidRPr="00564A3D">
        <w:rPr>
          <w:rFonts w:ascii="Times New Roman" w:hAnsi="Times New Roman"/>
          <w:sz w:val="24"/>
          <w:szCs w:val="20"/>
        </w:rPr>
        <w:t xml:space="preserve">    ( imię i nazwisko)                                                                                                                                                   </w:t>
      </w:r>
    </w:p>
    <w:p w:rsidR="00A633FB" w:rsidRPr="00564A3D" w:rsidRDefault="00A633FB" w:rsidP="00564A3D">
      <w:pPr>
        <w:rPr>
          <w:rFonts w:ascii="Times New Roman" w:hAnsi="Times New Roman"/>
          <w:sz w:val="24"/>
          <w:szCs w:val="20"/>
        </w:rPr>
      </w:pPr>
      <w:r w:rsidRPr="00564A3D">
        <w:rPr>
          <w:rFonts w:ascii="Times New Roman" w:hAnsi="Times New Roman"/>
          <w:sz w:val="24"/>
          <w:szCs w:val="20"/>
        </w:rPr>
        <w:t xml:space="preserve"> do  ………………………………………………….. w dniu …………............................... .</w:t>
      </w:r>
    </w:p>
    <w:p w:rsidR="00A633FB" w:rsidRPr="00564A3D" w:rsidRDefault="00A633FB" w:rsidP="00564A3D">
      <w:pPr>
        <w:jc w:val="both"/>
        <w:rPr>
          <w:rFonts w:ascii="Times New Roman" w:hAnsi="Times New Roman"/>
          <w:i/>
          <w:sz w:val="24"/>
          <w:szCs w:val="20"/>
        </w:rPr>
      </w:pPr>
    </w:p>
    <w:p w:rsidR="00A633FB" w:rsidRPr="00564A3D" w:rsidRDefault="00A633FB" w:rsidP="00564A3D">
      <w:pPr>
        <w:jc w:val="both"/>
        <w:rPr>
          <w:rFonts w:ascii="Times New Roman" w:hAnsi="Times New Roman"/>
          <w:sz w:val="24"/>
          <w:szCs w:val="20"/>
        </w:rPr>
      </w:pPr>
      <w:r w:rsidRPr="00564A3D">
        <w:rPr>
          <w:rFonts w:ascii="Times New Roman" w:hAnsi="Times New Roman"/>
          <w:sz w:val="24"/>
          <w:szCs w:val="20"/>
        </w:rPr>
        <w:t>2) Zobowiązuję się do pokrycia pełnych  kosztów wyjazdu w kwocie ………………………..</w:t>
      </w:r>
    </w:p>
    <w:p w:rsidR="00A633FB" w:rsidRPr="00564A3D" w:rsidRDefault="00A633FB" w:rsidP="00564A3D">
      <w:pPr>
        <w:jc w:val="both"/>
        <w:rPr>
          <w:rFonts w:ascii="Times New Roman" w:hAnsi="Times New Roman"/>
          <w:sz w:val="24"/>
          <w:szCs w:val="20"/>
        </w:rPr>
      </w:pPr>
      <w:r w:rsidRPr="00564A3D">
        <w:rPr>
          <w:rFonts w:ascii="Times New Roman" w:hAnsi="Times New Roman"/>
          <w:sz w:val="24"/>
          <w:szCs w:val="20"/>
        </w:rPr>
        <w:t xml:space="preserve">3) Zobowiązuję się do zapewnienia  bezpieczeństwa  dziecku w drodze pomiędzy miejscem zbiórki </w:t>
      </w:r>
      <w:r w:rsidR="005C3399" w:rsidRPr="00564A3D">
        <w:rPr>
          <w:rFonts w:ascii="Times New Roman" w:hAnsi="Times New Roman"/>
          <w:sz w:val="24"/>
          <w:szCs w:val="20"/>
        </w:rPr>
        <w:br/>
      </w:r>
      <w:r w:rsidRPr="00564A3D">
        <w:rPr>
          <w:rFonts w:ascii="Times New Roman" w:hAnsi="Times New Roman"/>
          <w:sz w:val="24"/>
          <w:szCs w:val="20"/>
        </w:rPr>
        <w:t xml:space="preserve"> i rozwiązaniem wycieczki</w:t>
      </w:r>
      <w:r w:rsidR="005C3399" w:rsidRPr="00564A3D">
        <w:rPr>
          <w:rFonts w:ascii="Times New Roman" w:hAnsi="Times New Roman"/>
          <w:sz w:val="24"/>
          <w:szCs w:val="20"/>
        </w:rPr>
        <w:t xml:space="preserve">, </w:t>
      </w:r>
      <w:r w:rsidRPr="00564A3D">
        <w:rPr>
          <w:rFonts w:ascii="Times New Roman" w:hAnsi="Times New Roman"/>
          <w:sz w:val="24"/>
          <w:szCs w:val="20"/>
        </w:rPr>
        <w:t xml:space="preserve"> a domem. </w:t>
      </w:r>
    </w:p>
    <w:p w:rsidR="00A633FB" w:rsidRPr="00564A3D" w:rsidRDefault="00A633FB" w:rsidP="00564A3D">
      <w:pPr>
        <w:rPr>
          <w:rFonts w:ascii="Times New Roman" w:hAnsi="Times New Roman"/>
          <w:sz w:val="24"/>
          <w:szCs w:val="20"/>
        </w:rPr>
      </w:pPr>
      <w:r w:rsidRPr="00564A3D">
        <w:rPr>
          <w:rFonts w:ascii="Times New Roman" w:hAnsi="Times New Roman"/>
          <w:sz w:val="24"/>
          <w:szCs w:val="20"/>
        </w:rPr>
        <w:t>4)</w:t>
      </w:r>
      <w:r w:rsidR="005C3399" w:rsidRPr="00564A3D">
        <w:rPr>
          <w:rFonts w:ascii="Times New Roman" w:hAnsi="Times New Roman"/>
          <w:sz w:val="24"/>
          <w:szCs w:val="20"/>
        </w:rPr>
        <w:t xml:space="preserve"> </w:t>
      </w:r>
      <w:r w:rsidRPr="00564A3D">
        <w:rPr>
          <w:rFonts w:ascii="Times New Roman" w:hAnsi="Times New Roman"/>
          <w:sz w:val="24"/>
          <w:szCs w:val="20"/>
        </w:rPr>
        <w:t xml:space="preserve">Biorę odpowiedzialność finansową za szkody materialne wynikające z nie przestrzegania regulaminu wycieczki spowodowane przez moje dziecko. </w:t>
      </w:r>
    </w:p>
    <w:p w:rsidR="00A633FB" w:rsidRPr="00564A3D" w:rsidRDefault="00A633FB" w:rsidP="00564A3D">
      <w:pPr>
        <w:rPr>
          <w:rFonts w:ascii="Times New Roman" w:hAnsi="Times New Roman"/>
          <w:sz w:val="24"/>
          <w:szCs w:val="20"/>
        </w:rPr>
      </w:pPr>
      <w:r w:rsidRPr="00564A3D">
        <w:rPr>
          <w:rFonts w:ascii="Times New Roman" w:hAnsi="Times New Roman"/>
          <w:sz w:val="24"/>
          <w:szCs w:val="20"/>
        </w:rPr>
        <w:t>5) Jednocześnie oświadczam, że stan zdrowia mojego dziecka pozwala na uczestniczenie  w tej wycieczce.</w:t>
      </w:r>
    </w:p>
    <w:p w:rsidR="00A633FB" w:rsidRPr="00564A3D" w:rsidRDefault="00A633FB" w:rsidP="00564A3D">
      <w:pPr>
        <w:jc w:val="both"/>
        <w:rPr>
          <w:rFonts w:ascii="Times New Roman" w:hAnsi="Times New Roman"/>
          <w:sz w:val="24"/>
          <w:szCs w:val="20"/>
        </w:rPr>
      </w:pPr>
      <w:r w:rsidRPr="00564A3D">
        <w:rPr>
          <w:rFonts w:ascii="Times New Roman" w:hAnsi="Times New Roman"/>
          <w:sz w:val="24"/>
          <w:szCs w:val="20"/>
        </w:rPr>
        <w:t xml:space="preserve">Informacje o dziecku:  syn/córka </w:t>
      </w:r>
    </w:p>
    <w:p w:rsidR="00A633FB" w:rsidRPr="00564A3D" w:rsidRDefault="00A633FB" w:rsidP="00564A3D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0"/>
        </w:rPr>
      </w:pPr>
      <w:r w:rsidRPr="00564A3D">
        <w:rPr>
          <w:rFonts w:ascii="Times New Roman" w:hAnsi="Times New Roman"/>
          <w:sz w:val="24"/>
          <w:szCs w:val="20"/>
        </w:rPr>
        <w:t>dobrze/źle znosi jazdę autokarem.</w:t>
      </w:r>
    </w:p>
    <w:p w:rsidR="00A633FB" w:rsidRPr="00564A3D" w:rsidRDefault="00A633FB" w:rsidP="00564A3D">
      <w:pPr>
        <w:numPr>
          <w:ilvl w:val="0"/>
          <w:numId w:val="19"/>
        </w:numPr>
        <w:suppressAutoHyphens/>
        <w:spacing w:after="0"/>
        <w:rPr>
          <w:rFonts w:ascii="Times New Roman" w:hAnsi="Times New Roman"/>
          <w:sz w:val="24"/>
          <w:szCs w:val="20"/>
        </w:rPr>
      </w:pPr>
      <w:r w:rsidRPr="00564A3D">
        <w:rPr>
          <w:rFonts w:ascii="Times New Roman" w:hAnsi="Times New Roman"/>
          <w:sz w:val="24"/>
          <w:szCs w:val="20"/>
        </w:rPr>
        <w:t>Inne ważne uwagi dotyczące zdrowia dziecka (alergie, zażywane leki, uczulenia pokarmowe itp. ……………………………………………………………………</w:t>
      </w:r>
      <w:r w:rsidR="005C3399" w:rsidRPr="00564A3D">
        <w:rPr>
          <w:rFonts w:ascii="Times New Roman" w:hAnsi="Times New Roman"/>
          <w:sz w:val="24"/>
          <w:szCs w:val="20"/>
        </w:rPr>
        <w:t>…………..</w:t>
      </w:r>
    </w:p>
    <w:p w:rsidR="00A633FB" w:rsidRPr="00564A3D" w:rsidRDefault="005C3399" w:rsidP="00564A3D">
      <w:pPr>
        <w:ind w:left="420"/>
        <w:jc w:val="both"/>
        <w:rPr>
          <w:rFonts w:ascii="Times New Roman" w:hAnsi="Times New Roman"/>
          <w:sz w:val="24"/>
          <w:szCs w:val="20"/>
        </w:rPr>
      </w:pPr>
      <w:r w:rsidRPr="00564A3D">
        <w:rPr>
          <w:rFonts w:ascii="Times New Roman" w:hAnsi="Times New Roman"/>
          <w:sz w:val="24"/>
          <w:szCs w:val="20"/>
        </w:rPr>
        <w:t xml:space="preserve">        </w:t>
      </w:r>
      <w:r w:rsidR="00A633FB" w:rsidRPr="00564A3D">
        <w:rPr>
          <w:rFonts w:ascii="Times New Roman" w:hAnsi="Times New Roman"/>
          <w:sz w:val="24"/>
          <w:szCs w:val="20"/>
        </w:rPr>
        <w:t>…………………………………………………………………………………</w:t>
      </w:r>
    </w:p>
    <w:p w:rsidR="00A633FB" w:rsidRPr="00564A3D" w:rsidRDefault="00A633FB" w:rsidP="00564A3D">
      <w:pPr>
        <w:numPr>
          <w:ilvl w:val="0"/>
          <w:numId w:val="20"/>
        </w:numPr>
        <w:tabs>
          <w:tab w:val="left" w:pos="720"/>
        </w:tabs>
        <w:suppressAutoHyphens/>
        <w:spacing w:after="0"/>
        <w:ind w:left="720" w:firstLine="0"/>
        <w:jc w:val="both"/>
        <w:rPr>
          <w:rFonts w:ascii="Times New Roman" w:hAnsi="Times New Roman"/>
          <w:sz w:val="24"/>
          <w:szCs w:val="20"/>
        </w:rPr>
      </w:pPr>
      <w:r w:rsidRPr="00564A3D">
        <w:rPr>
          <w:rFonts w:ascii="Times New Roman" w:hAnsi="Times New Roman"/>
          <w:sz w:val="24"/>
          <w:szCs w:val="20"/>
        </w:rPr>
        <w:t>w przypadku choroby lokomocyjnej zobowiązuję się zaopatrzyć dziecko w środki umożliwiające jazdę autokarem</w:t>
      </w:r>
    </w:p>
    <w:p w:rsidR="00A633FB" w:rsidRPr="00564A3D" w:rsidRDefault="00A633FB" w:rsidP="00564A3D">
      <w:pPr>
        <w:jc w:val="both"/>
        <w:rPr>
          <w:rFonts w:ascii="Times New Roman" w:hAnsi="Times New Roman"/>
          <w:sz w:val="24"/>
          <w:szCs w:val="20"/>
        </w:rPr>
      </w:pPr>
    </w:p>
    <w:p w:rsidR="00A633FB" w:rsidRPr="00564A3D" w:rsidRDefault="00A633FB" w:rsidP="00564A3D">
      <w:pPr>
        <w:jc w:val="both"/>
        <w:rPr>
          <w:rFonts w:ascii="Times New Roman" w:hAnsi="Times New Roman"/>
          <w:sz w:val="24"/>
          <w:szCs w:val="20"/>
        </w:rPr>
      </w:pPr>
      <w:r w:rsidRPr="00564A3D">
        <w:rPr>
          <w:rFonts w:ascii="Times New Roman" w:hAnsi="Times New Roman"/>
          <w:sz w:val="24"/>
          <w:szCs w:val="20"/>
        </w:rPr>
        <w:t>Wyrażam zgodę na podejmowanie decyzji związanych z leczeniem lub hospitalizowaniem dziecka w przypadku zagrożenia zdrowia bądź życia mojego dziecka przez k</w:t>
      </w:r>
      <w:r w:rsidR="00564A3D">
        <w:rPr>
          <w:rFonts w:ascii="Times New Roman" w:hAnsi="Times New Roman"/>
          <w:sz w:val="24"/>
          <w:szCs w:val="20"/>
        </w:rPr>
        <w:t xml:space="preserve">ierownika lub opiekuna </w:t>
      </w:r>
      <w:r w:rsidR="00564A3D">
        <w:rPr>
          <w:rFonts w:ascii="Times New Roman" w:hAnsi="Times New Roman"/>
          <w:sz w:val="24"/>
          <w:szCs w:val="20"/>
        </w:rPr>
        <w:br/>
        <w:t xml:space="preserve">w czasie </w:t>
      </w:r>
      <w:r w:rsidRPr="00564A3D">
        <w:rPr>
          <w:rFonts w:ascii="Times New Roman" w:hAnsi="Times New Roman"/>
          <w:sz w:val="24"/>
          <w:szCs w:val="20"/>
        </w:rPr>
        <w:t>trwania wycieczki / „zielonej szkoły”.</w:t>
      </w:r>
    </w:p>
    <w:p w:rsidR="00A633FB" w:rsidRPr="00564A3D" w:rsidRDefault="00921F24" w:rsidP="00A633FB">
      <w:pPr>
        <w:rPr>
          <w:rFonts w:ascii="Times New Roman" w:hAnsi="Times New Roman"/>
          <w:sz w:val="28"/>
        </w:rPr>
      </w:pPr>
      <w:r w:rsidRPr="00564A3D">
        <w:rPr>
          <w:rFonts w:ascii="Times New Roman" w:hAnsi="Times New Roman"/>
          <w:sz w:val="28"/>
        </w:rPr>
        <w:t xml:space="preserve">                                                                                                   ………………………………………………</w:t>
      </w:r>
    </w:p>
    <w:p w:rsidR="007A3973" w:rsidRPr="00564A3D" w:rsidRDefault="00710EF6" w:rsidP="007A3973">
      <w:pPr>
        <w:rPr>
          <w:rFonts w:ascii="Times New Roman" w:hAnsi="Times New Roman"/>
          <w:color w:val="000000"/>
          <w:szCs w:val="18"/>
        </w:rPr>
      </w:pPr>
      <w:r w:rsidRPr="00564A3D">
        <w:rPr>
          <w:rFonts w:ascii="Times New Roman" w:hAnsi="Times New Roman"/>
          <w:color w:val="000000"/>
          <w:szCs w:val="18"/>
        </w:rPr>
        <w:t xml:space="preserve">     d</w:t>
      </w:r>
      <w:r w:rsidR="00921F24" w:rsidRPr="00564A3D">
        <w:rPr>
          <w:rFonts w:ascii="Times New Roman" w:hAnsi="Times New Roman"/>
          <w:color w:val="000000"/>
          <w:szCs w:val="18"/>
        </w:rPr>
        <w:t xml:space="preserve">ata   </w:t>
      </w:r>
      <w:r w:rsidR="00564A3D">
        <w:rPr>
          <w:rFonts w:ascii="Times New Roman" w:hAnsi="Times New Roman"/>
          <w:color w:val="000000"/>
          <w:szCs w:val="18"/>
        </w:rPr>
        <w:t xml:space="preserve">     </w:t>
      </w:r>
      <w:r w:rsidR="00921F24" w:rsidRPr="00564A3D">
        <w:rPr>
          <w:rFonts w:ascii="Times New Roman" w:hAnsi="Times New Roman"/>
          <w:color w:val="000000"/>
          <w:szCs w:val="18"/>
        </w:rPr>
        <w:t xml:space="preserve">    podpis rodziców /prawnych opiekunów</w:t>
      </w:r>
    </w:p>
    <w:p w:rsidR="007A3973" w:rsidRDefault="007A3973" w:rsidP="007A3973">
      <w:pPr>
        <w:rPr>
          <w:color w:val="000000"/>
        </w:rPr>
      </w:pPr>
    </w:p>
    <w:p w:rsidR="005C3399" w:rsidRDefault="005C3399" w:rsidP="007A3973">
      <w:pPr>
        <w:rPr>
          <w:color w:val="000000"/>
        </w:rPr>
      </w:pPr>
    </w:p>
    <w:p w:rsidR="00564A3D" w:rsidRDefault="00564A3D" w:rsidP="00B947A7">
      <w:pPr>
        <w:jc w:val="right"/>
        <w:rPr>
          <w:b/>
          <w:sz w:val="18"/>
          <w:szCs w:val="18"/>
        </w:rPr>
      </w:pPr>
    </w:p>
    <w:p w:rsidR="00B947A7" w:rsidRPr="00A60512" w:rsidRDefault="00B947A7" w:rsidP="00B947A7">
      <w:pPr>
        <w:jc w:val="right"/>
        <w:rPr>
          <w:rFonts w:ascii="Times New Roman" w:hAnsi="Times New Roman"/>
          <w:b/>
          <w:sz w:val="24"/>
          <w:szCs w:val="24"/>
        </w:rPr>
      </w:pPr>
      <w:r w:rsidRPr="00A60512">
        <w:rPr>
          <w:rFonts w:ascii="Times New Roman" w:hAnsi="Times New Roman"/>
          <w:b/>
          <w:sz w:val="24"/>
          <w:szCs w:val="24"/>
        </w:rPr>
        <w:lastRenderedPageBreak/>
        <w:t>Załącznik nr 3.1</w:t>
      </w:r>
    </w:p>
    <w:p w:rsidR="00B947A7" w:rsidRPr="00A60512" w:rsidRDefault="00B947A7" w:rsidP="00B947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47A7" w:rsidRPr="00A60512" w:rsidRDefault="00B947A7" w:rsidP="00B947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OPIEKUNÓW WYCIECZKI</w:t>
      </w:r>
    </w:p>
    <w:p w:rsidR="00DA6987" w:rsidRPr="00A60512" w:rsidRDefault="00A60512" w:rsidP="00B947A7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</w:p>
    <w:p w:rsidR="00A60512" w:rsidRPr="00A60512" w:rsidRDefault="00A60512" w:rsidP="00B947A7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</w:p>
    <w:p w:rsidR="00A60512" w:rsidRPr="00A60512" w:rsidRDefault="00A60512" w:rsidP="00B947A7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…………………...</w:t>
      </w:r>
    </w:p>
    <w:p w:rsidR="00B947A7" w:rsidRPr="00A60512" w:rsidRDefault="00B947A7" w:rsidP="00B947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47A7" w:rsidRPr="00A60512" w:rsidRDefault="00B947A7" w:rsidP="00B947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OŚWIADCZENIE</w:t>
      </w:r>
    </w:p>
    <w:p w:rsidR="00B947A7" w:rsidRPr="00A60512" w:rsidRDefault="00B947A7" w:rsidP="00B947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B947A7" w:rsidRPr="00A60512" w:rsidRDefault="00B947A7" w:rsidP="00B947A7">
      <w:pPr>
        <w:jc w:val="both"/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Oświadczam, że zapoznałem się z przepisami dotyczącymi zasad bezpieczeństwa na wycieczkach dla dzieci i młodzieży, a w szczególności z Rozporządzeniem Ministra Edukacji narodowej i Sportu z dnia 8 listopada 2001r. w sprawie warunków i sposobu organizowania przez publiczne przedszkola, szkoły i placówki krajoznawstwa i turystyki (Dz. U. Nr 135, poz. 1516), Rozporządzeniem Ministra Edukacji Narodowej z dnia 17 sierpnia 1992r. w sprawie ogólnych przepisów bezpieczeństwa i higieny w szkołach i placówkach publicznych (Dz. U</w:t>
      </w:r>
      <w:r w:rsidR="00A60512">
        <w:rPr>
          <w:rFonts w:ascii="Times New Roman" w:hAnsi="Times New Roman"/>
          <w:sz w:val="24"/>
          <w:szCs w:val="24"/>
        </w:rPr>
        <w:t>. z 1992r. Nr 65, poz. 331 z późn. z</w:t>
      </w:r>
      <w:r w:rsidRPr="00A60512">
        <w:rPr>
          <w:rFonts w:ascii="Times New Roman" w:hAnsi="Times New Roman"/>
          <w:sz w:val="24"/>
          <w:szCs w:val="24"/>
        </w:rPr>
        <w:t>mianami) oraz regulaminem wycieczki.</w:t>
      </w:r>
    </w:p>
    <w:p w:rsidR="00B947A7" w:rsidRPr="00A60512" w:rsidRDefault="00B947A7" w:rsidP="00B947A7">
      <w:pPr>
        <w:jc w:val="both"/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Zobowiązuję się do przestrzegania postanowień w nich zawartych oraz biorę pełną odpowiedzialność za życie i zdrowie powierzonych mej opiece uczniów na czas trwania wycieczki.</w:t>
      </w:r>
    </w:p>
    <w:p w:rsidR="00B947A7" w:rsidRPr="00A60512" w:rsidRDefault="00B947A7" w:rsidP="00B947A7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6051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Zakres czynności opiekuna wycieczki</w:t>
      </w:r>
    </w:p>
    <w:p w:rsidR="00B947A7" w:rsidRPr="00A60512" w:rsidRDefault="00B947A7" w:rsidP="00811E30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Sprawuje opiekę nad powierzonymi uczniami.</w:t>
      </w:r>
    </w:p>
    <w:p w:rsidR="00B947A7" w:rsidRPr="00A60512" w:rsidRDefault="00B947A7" w:rsidP="00811E30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Współdziała z kierownikiem w zakresie realizacji programu i harmonogramu wycieczki.</w:t>
      </w:r>
    </w:p>
    <w:p w:rsidR="00B947A7" w:rsidRPr="00A60512" w:rsidRDefault="00B947A7" w:rsidP="00811E30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Sprawuje nadzór nad przestrzeganiem regulaminu przez uczniów, ze szczególnym uwzględnieniem zasad bezpieczeństwa.</w:t>
      </w:r>
    </w:p>
    <w:p w:rsidR="00B947A7" w:rsidRPr="00A60512" w:rsidRDefault="00B947A7" w:rsidP="00811E30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Nadzoruje wykonanie zadań przydzielonych uczniom.</w:t>
      </w:r>
    </w:p>
    <w:p w:rsidR="00B947A7" w:rsidRPr="00A60512" w:rsidRDefault="00B947A7" w:rsidP="00811E30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Wykonuje inne zadania zlecone przez kierownika.</w:t>
      </w:r>
    </w:p>
    <w:p w:rsidR="00B947A7" w:rsidRPr="00A60512" w:rsidRDefault="00B947A7" w:rsidP="00B947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47A7" w:rsidRPr="00A60512" w:rsidRDefault="00B947A7" w:rsidP="00B947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DEKLARACJA</w:t>
      </w:r>
    </w:p>
    <w:p w:rsidR="00B947A7" w:rsidRPr="00A60512" w:rsidRDefault="00B947A7" w:rsidP="00B94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ochrony zdrowia i życia dziecka na wycieczce</w:t>
      </w:r>
    </w:p>
    <w:p w:rsidR="00B947A7" w:rsidRPr="00A60512" w:rsidRDefault="00B947A7" w:rsidP="00B947A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 xml:space="preserve">W poczuciu pełnej odpowiedzialności przed własnym sumieniem, rodzicami i społeczeństwem za bezpieczeństwo zdrowia i życia dzieci powierzonych mej opiece na wycieczce krajoznawczo – turystycznej </w:t>
      </w:r>
      <w:r w:rsidR="00DA6987" w:rsidRPr="00A60512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od dnia 18.10.2023 r. </w:t>
      </w: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 xml:space="preserve">do dnia </w:t>
      </w:r>
      <w:r w:rsidR="00DA6987" w:rsidRPr="00A60512">
        <w:rPr>
          <w:rFonts w:ascii="Times New Roman" w:eastAsia="Times New Roman" w:hAnsi="Times New Roman"/>
          <w:sz w:val="24"/>
          <w:szCs w:val="24"/>
          <w:lang w:eastAsia="pl-PL"/>
        </w:rPr>
        <w:t>18.10.2023 r.</w:t>
      </w: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 co następuje:</w:t>
      </w:r>
    </w:p>
    <w:p w:rsidR="00B947A7" w:rsidRPr="00A60512" w:rsidRDefault="00B947A7" w:rsidP="00811E3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Z należytą uwagą i zrozumieniem zapoznałam/zapoznałem się z materiałami i przepisami dotyczącymi bezpieczeństwa, zdrowia i życia dzieci i młodzieży.</w:t>
      </w:r>
    </w:p>
    <w:p w:rsidR="00B947A7" w:rsidRPr="00A60512" w:rsidRDefault="00B947A7" w:rsidP="00811E3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Zobowiązuję się do skrupulatnego przestrzegania i stosowania zawartych w tych przepisach wskazówek, środków i metod w czasie pełnienia przeze mnie obowiązków opiekuna i kierownika wycieczki turystyczno – krajoznawczej.</w:t>
      </w:r>
    </w:p>
    <w:p w:rsidR="00B947A7" w:rsidRPr="00A60512" w:rsidRDefault="00B947A7" w:rsidP="00B947A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47A7" w:rsidRPr="00A60512" w:rsidRDefault="00B947A7" w:rsidP="00B947A7">
      <w:pPr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</w:t>
      </w:r>
    </w:p>
    <w:p w:rsidR="00B947A7" w:rsidRPr="00A60512" w:rsidRDefault="00B947A7" w:rsidP="00B947A7">
      <w:pPr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</w:t>
      </w:r>
    </w:p>
    <w:p w:rsidR="00B947A7" w:rsidRPr="00A60512" w:rsidRDefault="00B947A7" w:rsidP="00B947A7">
      <w:pPr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</w:t>
      </w:r>
    </w:p>
    <w:p w:rsidR="00B947A7" w:rsidRPr="00A60512" w:rsidRDefault="00B947A7" w:rsidP="00B947A7">
      <w:pPr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</w:t>
      </w:r>
    </w:p>
    <w:p w:rsidR="00B947A7" w:rsidRPr="00A60512" w:rsidRDefault="00B947A7" w:rsidP="00B947A7">
      <w:pPr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</w:t>
      </w:r>
    </w:p>
    <w:p w:rsidR="00B947A7" w:rsidRPr="00A60512" w:rsidRDefault="00B947A7" w:rsidP="00B947A7">
      <w:pPr>
        <w:tabs>
          <w:tab w:val="left" w:pos="73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ab/>
        <w:t>podpisy opiekunów</w:t>
      </w:r>
    </w:p>
    <w:p w:rsidR="00B947A7" w:rsidRPr="00A60512" w:rsidRDefault="007E25E3" w:rsidP="00B947A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>Turek,</w:t>
      </w:r>
      <w:r w:rsidR="00B947A7" w:rsidRPr="00A60512">
        <w:rPr>
          <w:rFonts w:ascii="Times New Roman" w:eastAsia="Times New Roman" w:hAnsi="Times New Roman"/>
          <w:sz w:val="24"/>
          <w:szCs w:val="24"/>
          <w:lang w:eastAsia="pl-PL"/>
        </w:rPr>
        <w:t xml:space="preserve"> dnia</w:t>
      </w:r>
      <w:r w:rsidRPr="00A605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947A7" w:rsidRPr="00A60512">
        <w:rPr>
          <w:rFonts w:ascii="Times New Roman" w:eastAsia="Times New Roman" w:hAnsi="Times New Roman"/>
          <w:sz w:val="24"/>
          <w:szCs w:val="24"/>
          <w:lang w:eastAsia="pl-PL"/>
        </w:rPr>
        <w:t>___________________</w:t>
      </w:r>
    </w:p>
    <w:p w:rsidR="00DA6987" w:rsidRDefault="00DA6987" w:rsidP="005C3399">
      <w:pPr>
        <w:jc w:val="right"/>
        <w:rPr>
          <w:b/>
          <w:sz w:val="18"/>
          <w:szCs w:val="18"/>
        </w:rPr>
      </w:pPr>
    </w:p>
    <w:p w:rsidR="00202764" w:rsidRPr="00A60512" w:rsidRDefault="00B947A7" w:rsidP="00A60512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60512">
        <w:rPr>
          <w:rFonts w:ascii="Times New Roman" w:hAnsi="Times New Roman"/>
          <w:b/>
          <w:sz w:val="24"/>
          <w:szCs w:val="24"/>
        </w:rPr>
        <w:lastRenderedPageBreak/>
        <w:t>ZAŁĄCZNIK NR 3.2</w:t>
      </w:r>
    </w:p>
    <w:p w:rsidR="00202764" w:rsidRPr="00A60512" w:rsidRDefault="00202764" w:rsidP="00A605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512">
        <w:rPr>
          <w:rFonts w:ascii="Times New Roman" w:hAnsi="Times New Roman"/>
          <w:b/>
          <w:sz w:val="24"/>
          <w:szCs w:val="24"/>
        </w:rPr>
        <w:br/>
        <w:t>INFORMACJE DLA WYJEŻDŻAJĄCYCH</w:t>
      </w:r>
    </w:p>
    <w:p w:rsidR="00202764" w:rsidRPr="00A60512" w:rsidRDefault="00202764" w:rsidP="00A605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512">
        <w:rPr>
          <w:rFonts w:ascii="Times New Roman" w:hAnsi="Times New Roman"/>
          <w:b/>
          <w:sz w:val="24"/>
          <w:szCs w:val="24"/>
        </w:rPr>
        <w:t>(DLA RODZICÓW)</w:t>
      </w:r>
    </w:p>
    <w:p w:rsidR="00202764" w:rsidRPr="00A60512" w:rsidRDefault="00202764" w:rsidP="00A6051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764" w:rsidRPr="00A60512" w:rsidRDefault="00202764" w:rsidP="00A60512">
      <w:pPr>
        <w:numPr>
          <w:ilvl w:val="1"/>
          <w:numId w:val="16"/>
        </w:numPr>
        <w:tabs>
          <w:tab w:val="clear" w:pos="1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Termin</w:t>
      </w:r>
    </w:p>
    <w:p w:rsidR="00202764" w:rsidRPr="00A60512" w:rsidRDefault="00202764" w:rsidP="00A60512">
      <w:pPr>
        <w:numPr>
          <w:ilvl w:val="1"/>
          <w:numId w:val="16"/>
        </w:numPr>
        <w:tabs>
          <w:tab w:val="clear" w:pos="1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Koszt</w:t>
      </w:r>
    </w:p>
    <w:p w:rsidR="00202764" w:rsidRPr="00A60512" w:rsidRDefault="00202764" w:rsidP="00A60512">
      <w:pPr>
        <w:numPr>
          <w:ilvl w:val="1"/>
          <w:numId w:val="16"/>
        </w:numPr>
        <w:tabs>
          <w:tab w:val="clear" w:pos="1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Uczestnicy</w:t>
      </w:r>
    </w:p>
    <w:p w:rsidR="00202764" w:rsidRPr="00A60512" w:rsidRDefault="00202764" w:rsidP="00A60512">
      <w:pPr>
        <w:numPr>
          <w:ilvl w:val="1"/>
          <w:numId w:val="16"/>
        </w:numPr>
        <w:tabs>
          <w:tab w:val="clear" w:pos="1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Miejsce zamieszkania (nr telefonu)</w:t>
      </w:r>
    </w:p>
    <w:p w:rsidR="00202764" w:rsidRPr="00A60512" w:rsidRDefault="00202764" w:rsidP="00A60512">
      <w:pPr>
        <w:numPr>
          <w:ilvl w:val="1"/>
          <w:numId w:val="16"/>
        </w:numPr>
        <w:tabs>
          <w:tab w:val="clear" w:pos="1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Imię i nazwisko kierownika wycieczki oraz opiekunów (nr telefonów)</w:t>
      </w:r>
    </w:p>
    <w:p w:rsidR="00202764" w:rsidRPr="00A60512" w:rsidRDefault="00202764" w:rsidP="00A60512">
      <w:pPr>
        <w:numPr>
          <w:ilvl w:val="1"/>
          <w:numId w:val="16"/>
        </w:numPr>
        <w:tabs>
          <w:tab w:val="clear" w:pos="1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Wyjazd godz</w:t>
      </w:r>
      <w:r w:rsidR="00962DD3" w:rsidRPr="00A60512">
        <w:rPr>
          <w:rFonts w:ascii="Times New Roman" w:hAnsi="Times New Roman"/>
          <w:sz w:val="24"/>
          <w:szCs w:val="24"/>
        </w:rPr>
        <w:t>.   …..</w:t>
      </w:r>
    </w:p>
    <w:p w:rsidR="00202764" w:rsidRPr="00A60512" w:rsidRDefault="00202764" w:rsidP="00A60512">
      <w:pPr>
        <w:numPr>
          <w:ilvl w:val="1"/>
          <w:numId w:val="16"/>
        </w:numPr>
        <w:tabs>
          <w:tab w:val="clear" w:pos="1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Powrót godz</w:t>
      </w:r>
      <w:r w:rsidR="00962DD3" w:rsidRPr="00A60512">
        <w:rPr>
          <w:rFonts w:ascii="Times New Roman" w:hAnsi="Times New Roman"/>
          <w:sz w:val="24"/>
          <w:szCs w:val="24"/>
        </w:rPr>
        <w:t>.   …..</w:t>
      </w:r>
    </w:p>
    <w:p w:rsidR="00202764" w:rsidRPr="00A60512" w:rsidRDefault="00202764" w:rsidP="00A60512">
      <w:pPr>
        <w:numPr>
          <w:ilvl w:val="1"/>
          <w:numId w:val="16"/>
        </w:numPr>
        <w:tabs>
          <w:tab w:val="clear" w:pos="1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Program wycieczki (uwzględnić przerwy na posiłki oraz ciszę nocną</w:t>
      </w:r>
    </w:p>
    <w:p w:rsidR="00202764" w:rsidRPr="00A60512" w:rsidRDefault="00202764" w:rsidP="00A60512">
      <w:pPr>
        <w:numPr>
          <w:ilvl w:val="1"/>
          <w:numId w:val="16"/>
        </w:numPr>
        <w:tabs>
          <w:tab w:val="clear" w:pos="1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Lista rzeczy, które należy ze sobą zabrać.</w:t>
      </w:r>
    </w:p>
    <w:p w:rsidR="00202764" w:rsidRDefault="00202764" w:rsidP="00962DD3">
      <w:pPr>
        <w:rPr>
          <w:b/>
          <w:sz w:val="20"/>
        </w:rPr>
      </w:pPr>
    </w:p>
    <w:p w:rsidR="00202764" w:rsidRDefault="00202764" w:rsidP="00202764">
      <w:pPr>
        <w:rPr>
          <w:color w:val="000000"/>
        </w:rPr>
      </w:pPr>
    </w:p>
    <w:p w:rsidR="007A3973" w:rsidRDefault="007A3973" w:rsidP="007A3973">
      <w:pPr>
        <w:rPr>
          <w:color w:val="000000"/>
        </w:rPr>
      </w:pPr>
    </w:p>
    <w:p w:rsidR="007A3973" w:rsidRDefault="007A3973" w:rsidP="007A3973">
      <w:pPr>
        <w:rPr>
          <w:color w:val="000000"/>
        </w:rPr>
      </w:pPr>
    </w:p>
    <w:p w:rsidR="007A3973" w:rsidRDefault="007A3973" w:rsidP="007A3973">
      <w:pPr>
        <w:rPr>
          <w:color w:val="000000"/>
        </w:rPr>
      </w:pPr>
    </w:p>
    <w:p w:rsidR="007A3973" w:rsidRDefault="007A3973" w:rsidP="007A3973">
      <w:pPr>
        <w:rPr>
          <w:color w:val="000000"/>
        </w:rPr>
      </w:pPr>
    </w:p>
    <w:p w:rsidR="007A3973" w:rsidRDefault="007A3973" w:rsidP="007A3973">
      <w:pPr>
        <w:rPr>
          <w:color w:val="000000"/>
        </w:rPr>
      </w:pPr>
    </w:p>
    <w:p w:rsidR="007A3973" w:rsidRDefault="007A3973" w:rsidP="007A3973">
      <w:pPr>
        <w:rPr>
          <w:color w:val="000000"/>
        </w:rPr>
      </w:pPr>
    </w:p>
    <w:p w:rsidR="007A3973" w:rsidRDefault="007A3973" w:rsidP="007A3973">
      <w:pPr>
        <w:rPr>
          <w:color w:val="000000"/>
        </w:rPr>
      </w:pPr>
    </w:p>
    <w:p w:rsidR="007A3973" w:rsidRDefault="007A3973" w:rsidP="007A3973">
      <w:pPr>
        <w:rPr>
          <w:color w:val="000000"/>
        </w:rPr>
      </w:pPr>
    </w:p>
    <w:p w:rsidR="007A3973" w:rsidRDefault="007A3973" w:rsidP="007A3973">
      <w:pPr>
        <w:rPr>
          <w:color w:val="000000"/>
        </w:rPr>
      </w:pPr>
    </w:p>
    <w:p w:rsidR="007A3973" w:rsidRDefault="007A3973" w:rsidP="007A3973">
      <w:pPr>
        <w:rPr>
          <w:color w:val="000000"/>
        </w:rPr>
      </w:pPr>
    </w:p>
    <w:p w:rsidR="00202764" w:rsidRDefault="00202764" w:rsidP="007A3973"/>
    <w:p w:rsidR="007A3973" w:rsidRDefault="007A3973" w:rsidP="007A3973"/>
    <w:p w:rsidR="005C3399" w:rsidRDefault="005C3399" w:rsidP="007A3973">
      <w:pPr>
        <w:rPr>
          <w:color w:val="000000"/>
        </w:rPr>
      </w:pPr>
    </w:p>
    <w:p w:rsidR="00D2715D" w:rsidRDefault="00D2715D" w:rsidP="005C3399">
      <w:pPr>
        <w:jc w:val="right"/>
        <w:rPr>
          <w:color w:val="000000"/>
        </w:rPr>
      </w:pPr>
    </w:p>
    <w:p w:rsidR="00D2715D" w:rsidRDefault="00D2715D" w:rsidP="005C3399">
      <w:pPr>
        <w:jc w:val="right"/>
        <w:rPr>
          <w:color w:val="000000"/>
        </w:rPr>
      </w:pPr>
    </w:p>
    <w:p w:rsidR="00393E4D" w:rsidRDefault="00393E4D" w:rsidP="005C3399">
      <w:pPr>
        <w:jc w:val="right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0A0FDB" w:rsidRPr="00A60512" w:rsidRDefault="005C3399" w:rsidP="005C3399">
      <w:pPr>
        <w:jc w:val="right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60512">
        <w:rPr>
          <w:rFonts w:ascii="Times New Roman" w:hAnsi="Times New Roman"/>
          <w:b/>
          <w:color w:val="000000"/>
          <w:sz w:val="24"/>
          <w:szCs w:val="24"/>
          <w:u w:val="single"/>
        </w:rPr>
        <w:t>ZAŁĄCZNIK NR 4</w:t>
      </w:r>
      <w:r w:rsidR="000A0FDB" w:rsidRPr="00A6051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0A0FDB" w:rsidRPr="00A60512" w:rsidRDefault="000A0FDB" w:rsidP="000A0FD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br/>
      </w:r>
      <w:r w:rsidRPr="00A60512">
        <w:rPr>
          <w:rFonts w:ascii="Times New Roman" w:hAnsi="Times New Roman"/>
          <w:b/>
          <w:color w:val="000000"/>
          <w:sz w:val="24"/>
          <w:szCs w:val="24"/>
        </w:rPr>
        <w:t>REGULAMIN  UCZESTNIKA WYCIECZKI</w:t>
      </w:r>
      <w:r w:rsidRPr="00A6051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AC0DEA" w:rsidRPr="00A60512">
        <w:rPr>
          <w:rFonts w:ascii="Times New Roman" w:hAnsi="Times New Roman"/>
          <w:b/>
          <w:i/>
          <w:color w:val="000000"/>
          <w:sz w:val="24"/>
          <w:szCs w:val="24"/>
        </w:rPr>
        <w:t xml:space="preserve">/ </w:t>
      </w:r>
      <w:r w:rsidR="00AC0DEA" w:rsidRPr="00A60512">
        <w:rPr>
          <w:rFonts w:ascii="Times New Roman" w:hAnsi="Times New Roman"/>
          <w:b/>
          <w:color w:val="000000"/>
          <w:sz w:val="24"/>
          <w:szCs w:val="24"/>
        </w:rPr>
        <w:t>IMPREZY</w:t>
      </w:r>
    </w:p>
    <w:p w:rsidR="000A0FDB" w:rsidRPr="00A60512" w:rsidRDefault="000A0FDB" w:rsidP="00811E30">
      <w:pPr>
        <w:numPr>
          <w:ilvl w:val="0"/>
          <w:numId w:val="21"/>
        </w:numPr>
        <w:suppressAutoHyphens/>
        <w:spacing w:before="28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>Wszyscy uczestnicy zobowiązani są do posłuszeństwa i wykonywania poleceń kierownika wycieczki oraz opiekunów.</w:t>
      </w:r>
    </w:p>
    <w:p w:rsidR="000A0FDB" w:rsidRPr="00A60512" w:rsidRDefault="000A0FDB" w:rsidP="00811E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>Zabrania się samowolnego oddalania od grupy.</w:t>
      </w:r>
    </w:p>
    <w:p w:rsidR="000A0FDB" w:rsidRPr="00A60512" w:rsidRDefault="000A0FDB" w:rsidP="00811E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>Należy przestrzegać punktualnego stawiania się w miejscach zbiórek.</w:t>
      </w:r>
    </w:p>
    <w:p w:rsidR="000A0FDB" w:rsidRPr="00A60512" w:rsidRDefault="000A0FDB" w:rsidP="00811E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 xml:space="preserve"> Wszelkie niedyspozycje trzeba zgłaszać opiekunowi; zabrania się przyjmowania leków </w:t>
      </w:r>
      <w:r w:rsidR="00962DD3" w:rsidRPr="00A60512">
        <w:rPr>
          <w:rFonts w:ascii="Times New Roman" w:hAnsi="Times New Roman"/>
          <w:color w:val="000000"/>
          <w:sz w:val="24"/>
          <w:szCs w:val="24"/>
        </w:rPr>
        <w:br/>
      </w:r>
      <w:r w:rsidRPr="00A60512">
        <w:rPr>
          <w:rFonts w:ascii="Times New Roman" w:hAnsi="Times New Roman"/>
          <w:color w:val="000000"/>
          <w:sz w:val="24"/>
          <w:szCs w:val="24"/>
        </w:rPr>
        <w:t>bez wiedzy opiekuna.</w:t>
      </w:r>
    </w:p>
    <w:p w:rsidR="000A0FDB" w:rsidRPr="00A60512" w:rsidRDefault="000A0FDB" w:rsidP="00811E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 xml:space="preserve">Zabrania się spożywania i posiadania wszelkich używek (alkohol, papierosy, narkotyki); </w:t>
      </w:r>
      <w:r w:rsidR="00962DD3" w:rsidRPr="00A60512">
        <w:rPr>
          <w:rFonts w:ascii="Times New Roman" w:hAnsi="Times New Roman"/>
          <w:color w:val="000000"/>
          <w:sz w:val="24"/>
          <w:szCs w:val="24"/>
        </w:rPr>
        <w:br/>
      </w:r>
      <w:r w:rsidRPr="00A60512">
        <w:rPr>
          <w:rFonts w:ascii="Times New Roman" w:hAnsi="Times New Roman"/>
          <w:color w:val="000000"/>
          <w:sz w:val="24"/>
          <w:szCs w:val="24"/>
        </w:rPr>
        <w:t xml:space="preserve">w przypadku stwierdzenia posiadania ich lub spożycia, kierownik wycieczki jest zobowiązany </w:t>
      </w:r>
      <w:r w:rsidR="00962DD3" w:rsidRPr="00A60512">
        <w:rPr>
          <w:rFonts w:ascii="Times New Roman" w:hAnsi="Times New Roman"/>
          <w:color w:val="000000"/>
          <w:sz w:val="24"/>
          <w:szCs w:val="24"/>
        </w:rPr>
        <w:br/>
      </w:r>
      <w:r w:rsidRPr="00A60512">
        <w:rPr>
          <w:rFonts w:ascii="Times New Roman" w:hAnsi="Times New Roman"/>
          <w:color w:val="000000"/>
          <w:sz w:val="24"/>
          <w:szCs w:val="24"/>
        </w:rPr>
        <w:t>do natychmiastowego powiadomienia rodziców.</w:t>
      </w:r>
    </w:p>
    <w:p w:rsidR="000A0FDB" w:rsidRPr="00A60512" w:rsidRDefault="000A0FDB" w:rsidP="00811E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>W miejscach noclegowych należy przestrzegać wewnętrznych regulaminów ośrodków wypoczynkowych (cisza nocna, porządek).</w:t>
      </w:r>
    </w:p>
    <w:p w:rsidR="000A0FDB" w:rsidRPr="00A60512" w:rsidRDefault="000A0FDB" w:rsidP="00811E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>Należy zachowywać się stosownie do miejsca pobytu (nie krzyczeć, nie niszczyć przyrody,</w:t>
      </w:r>
      <w:r w:rsidR="00962DD3" w:rsidRPr="00A60512">
        <w:rPr>
          <w:rFonts w:ascii="Times New Roman" w:hAnsi="Times New Roman"/>
          <w:color w:val="000000"/>
          <w:sz w:val="24"/>
          <w:szCs w:val="24"/>
        </w:rPr>
        <w:br/>
      </w:r>
      <w:r w:rsidRPr="00A60512">
        <w:rPr>
          <w:rFonts w:ascii="Times New Roman" w:hAnsi="Times New Roman"/>
          <w:color w:val="000000"/>
          <w:sz w:val="24"/>
          <w:szCs w:val="24"/>
        </w:rPr>
        <w:t xml:space="preserve"> nie rozpalać ogniska w miejscach niedozwolonych).</w:t>
      </w:r>
    </w:p>
    <w:p w:rsidR="000A0FDB" w:rsidRPr="00A60512" w:rsidRDefault="000A0FDB" w:rsidP="00811E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 xml:space="preserve">Dbać o bezpieczeństwo swoje i innych – wszystkie zagrożenia mające wpływ </w:t>
      </w:r>
      <w:r w:rsidR="00962DD3" w:rsidRPr="00A60512">
        <w:rPr>
          <w:rFonts w:ascii="Times New Roman" w:hAnsi="Times New Roman"/>
          <w:color w:val="000000"/>
          <w:sz w:val="24"/>
          <w:szCs w:val="24"/>
        </w:rPr>
        <w:br/>
      </w:r>
      <w:r w:rsidRPr="00A60512">
        <w:rPr>
          <w:rFonts w:ascii="Times New Roman" w:hAnsi="Times New Roman"/>
          <w:color w:val="000000"/>
          <w:sz w:val="24"/>
          <w:szCs w:val="24"/>
        </w:rPr>
        <w:t>na bezpieczeństwo uczestników należy zgłaszać kierownikowi wycieczki lub opiekunom.</w:t>
      </w:r>
    </w:p>
    <w:p w:rsidR="000A0FDB" w:rsidRPr="00A60512" w:rsidRDefault="000A0FDB" w:rsidP="00811E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>Kąpiel w akwenach możliwa jest tylko za zgodą i pod opieką ratownika i opiekunów.</w:t>
      </w:r>
    </w:p>
    <w:p w:rsidR="000A0FDB" w:rsidRPr="00A60512" w:rsidRDefault="000A0FDB" w:rsidP="00811E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 xml:space="preserve">Każdy uczestnik wycieczki powinien być wyposażony w odpowiedni strój i ekwipunek </w:t>
      </w:r>
      <w:r w:rsidR="00962DD3" w:rsidRPr="00A60512">
        <w:rPr>
          <w:rFonts w:ascii="Times New Roman" w:hAnsi="Times New Roman"/>
          <w:color w:val="000000"/>
          <w:sz w:val="24"/>
          <w:szCs w:val="24"/>
        </w:rPr>
        <w:br/>
      </w:r>
      <w:r w:rsidRPr="00A60512">
        <w:rPr>
          <w:rFonts w:ascii="Times New Roman" w:hAnsi="Times New Roman"/>
          <w:color w:val="000000"/>
          <w:sz w:val="24"/>
          <w:szCs w:val="24"/>
        </w:rPr>
        <w:t>(w zależności od rodzaju wycieczki).</w:t>
      </w:r>
    </w:p>
    <w:p w:rsidR="000A0FDB" w:rsidRPr="00A60512" w:rsidRDefault="000A0FDB" w:rsidP="00811E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>Za wyrządzone szkody materialne koszty ponosi uczestnik wycieczki.</w:t>
      </w:r>
    </w:p>
    <w:p w:rsidR="000A0FDB" w:rsidRPr="00A60512" w:rsidRDefault="000A0FDB" w:rsidP="00811E30">
      <w:pPr>
        <w:numPr>
          <w:ilvl w:val="0"/>
          <w:numId w:val="21"/>
        </w:numPr>
        <w:suppressAutoHyphens/>
        <w:spacing w:after="2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 xml:space="preserve">Uczestnicy potwierdzają własnoręcznym podpisem fakt zapoznania się z regulaminem          </w:t>
      </w:r>
      <w:r w:rsidR="00962DD3" w:rsidRPr="00A60512">
        <w:rPr>
          <w:rFonts w:ascii="Times New Roman" w:hAnsi="Times New Roman"/>
          <w:color w:val="000000"/>
          <w:sz w:val="24"/>
          <w:szCs w:val="24"/>
        </w:rPr>
        <w:br/>
      </w:r>
      <w:r w:rsidRPr="00A60512">
        <w:rPr>
          <w:rFonts w:ascii="Times New Roman" w:hAnsi="Times New Roman"/>
          <w:color w:val="000000"/>
          <w:sz w:val="24"/>
          <w:szCs w:val="24"/>
        </w:rPr>
        <w:t xml:space="preserve">   i zobowiązują się przestrzegać zawartych w nim zasad.</w:t>
      </w:r>
    </w:p>
    <w:p w:rsidR="000A0FDB" w:rsidRPr="00A60512" w:rsidRDefault="000A0FDB" w:rsidP="000A0FDB">
      <w:pPr>
        <w:spacing w:before="280" w:after="280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>Podpisy uczestników wycieczki: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28"/>
        <w:gridCol w:w="3960"/>
        <w:gridCol w:w="4462"/>
      </w:tblGrid>
      <w:tr w:rsidR="000A0FDB" w:rsidRPr="00FA724D" w:rsidTr="00874A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jc w:val="center"/>
              <w:rPr>
                <w:b/>
                <w:color w:val="000000"/>
              </w:rPr>
            </w:pPr>
            <w:r w:rsidRPr="00FA724D">
              <w:rPr>
                <w:b/>
                <w:color w:val="000000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jc w:val="center"/>
              <w:rPr>
                <w:b/>
                <w:color w:val="000000"/>
              </w:rPr>
            </w:pPr>
            <w:r w:rsidRPr="00FA724D">
              <w:rPr>
                <w:b/>
                <w:color w:val="000000"/>
              </w:rPr>
              <w:t>Imię i nazwisko ucznia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jc w:val="center"/>
              <w:rPr>
                <w:b/>
                <w:color w:val="000000"/>
              </w:rPr>
            </w:pPr>
            <w:r w:rsidRPr="00FA724D">
              <w:rPr>
                <w:b/>
                <w:color w:val="000000"/>
              </w:rPr>
              <w:t>Podpis ucznia</w:t>
            </w:r>
          </w:p>
        </w:tc>
      </w:tr>
      <w:tr w:rsidR="000A0FDB" w:rsidRPr="00FA724D" w:rsidTr="00874A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</w:tr>
      <w:tr w:rsidR="000A0FDB" w:rsidRPr="00FA724D" w:rsidTr="00874A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</w:tr>
      <w:tr w:rsidR="000A0FDB" w:rsidRPr="00FA724D" w:rsidTr="00874A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</w:tr>
      <w:tr w:rsidR="000A0FDB" w:rsidRPr="00FA724D" w:rsidTr="00874A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</w:tr>
      <w:tr w:rsidR="000A0FDB" w:rsidRPr="00FA724D" w:rsidTr="00874A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</w:tr>
      <w:tr w:rsidR="000A0FDB" w:rsidRPr="00FA724D" w:rsidTr="00874A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</w:tr>
      <w:tr w:rsidR="000A0FDB" w:rsidRPr="00FA724D" w:rsidTr="00874A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</w:tr>
      <w:tr w:rsidR="000A0FDB" w:rsidRPr="00FA724D" w:rsidTr="00874A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DB" w:rsidRPr="00FA724D" w:rsidRDefault="000A0FDB" w:rsidP="00874A22">
            <w:pPr>
              <w:snapToGrid w:val="0"/>
              <w:rPr>
                <w:color w:val="000000"/>
              </w:rPr>
            </w:pPr>
          </w:p>
        </w:tc>
      </w:tr>
    </w:tbl>
    <w:p w:rsidR="00393E4D" w:rsidRDefault="00393E4D" w:rsidP="00962DD3">
      <w:pPr>
        <w:jc w:val="right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393E4D" w:rsidRDefault="00393E4D" w:rsidP="00962DD3">
      <w:pPr>
        <w:jc w:val="right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393E4D" w:rsidRDefault="00393E4D" w:rsidP="00962DD3">
      <w:pPr>
        <w:jc w:val="right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62DD3" w:rsidRPr="00A60512" w:rsidRDefault="00962DD3" w:rsidP="00962DD3">
      <w:pPr>
        <w:jc w:val="right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60512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ZAŁĄCZNIK NR 5</w:t>
      </w:r>
    </w:p>
    <w:p w:rsidR="00A60512" w:rsidRDefault="00A60512" w:rsidP="00962D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2DD3" w:rsidRPr="00A60512" w:rsidRDefault="00962DD3" w:rsidP="00962DD3">
      <w:pPr>
        <w:jc w:val="center"/>
        <w:rPr>
          <w:rFonts w:ascii="Times New Roman" w:hAnsi="Times New Roman"/>
          <w:b/>
          <w:sz w:val="24"/>
          <w:szCs w:val="24"/>
        </w:rPr>
      </w:pPr>
      <w:r w:rsidRPr="00A60512">
        <w:rPr>
          <w:rFonts w:ascii="Times New Roman" w:hAnsi="Times New Roman"/>
          <w:b/>
          <w:sz w:val="24"/>
          <w:szCs w:val="24"/>
        </w:rPr>
        <w:t>ROZLICZENIE WYCIECZKI</w:t>
      </w:r>
      <w:r w:rsidR="00AC0DEA" w:rsidRPr="00A60512">
        <w:rPr>
          <w:rFonts w:ascii="Times New Roman" w:hAnsi="Times New Roman"/>
          <w:b/>
          <w:sz w:val="24"/>
          <w:szCs w:val="24"/>
        </w:rPr>
        <w:t xml:space="preserve"> / IMPREZY</w:t>
      </w:r>
    </w:p>
    <w:p w:rsidR="00962DD3" w:rsidRPr="00A60512" w:rsidRDefault="00962DD3" w:rsidP="00962DD3">
      <w:pPr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Szkolnej do ……………………………………………………………………..………………</w:t>
      </w:r>
    </w:p>
    <w:p w:rsidR="00962DD3" w:rsidRPr="00A60512" w:rsidRDefault="00962DD3" w:rsidP="00962DD3">
      <w:pPr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Zorganizowanej w dniu …………………………..przez …………………………..………….</w:t>
      </w:r>
      <w:r w:rsidRPr="00A60512">
        <w:rPr>
          <w:rFonts w:ascii="Times New Roman" w:hAnsi="Times New Roman"/>
          <w:sz w:val="24"/>
          <w:szCs w:val="24"/>
        </w:rPr>
        <w:br/>
      </w:r>
      <w:r w:rsidRPr="00A60512">
        <w:rPr>
          <w:rFonts w:ascii="Times New Roman" w:hAnsi="Times New Roman"/>
          <w:sz w:val="24"/>
          <w:szCs w:val="24"/>
        </w:rPr>
        <w:br/>
      </w:r>
      <w:r w:rsidRPr="00A60512">
        <w:rPr>
          <w:rFonts w:ascii="Times New Roman" w:hAnsi="Times New Roman"/>
          <w:b/>
          <w:sz w:val="24"/>
          <w:szCs w:val="24"/>
        </w:rPr>
        <w:t>I/ Dochody</w:t>
      </w:r>
    </w:p>
    <w:p w:rsidR="00962DD3" w:rsidRPr="00A60512" w:rsidRDefault="00962DD3" w:rsidP="00811E30">
      <w:pPr>
        <w:pStyle w:val="Akapitzlist"/>
        <w:numPr>
          <w:ilvl w:val="0"/>
          <w:numId w:val="23"/>
        </w:numPr>
        <w:spacing w:after="200" w:line="276" w:lineRule="auto"/>
      </w:pPr>
      <w:r w:rsidRPr="00A60512">
        <w:t>Wpłaty uczestników: ilość osób …..….. x koszt wycieczki ………… = ………..….. zł</w:t>
      </w:r>
    </w:p>
    <w:p w:rsidR="00962DD3" w:rsidRPr="00A60512" w:rsidRDefault="00962DD3" w:rsidP="00811E30">
      <w:pPr>
        <w:pStyle w:val="Akapitzlist"/>
        <w:numPr>
          <w:ilvl w:val="0"/>
          <w:numId w:val="23"/>
        </w:numPr>
        <w:spacing w:after="200" w:line="276" w:lineRule="auto"/>
      </w:pPr>
      <w:r w:rsidRPr="00A60512">
        <w:t>Inne wpłaty ……………………………………………………………………………...</w:t>
      </w:r>
    </w:p>
    <w:p w:rsidR="00962DD3" w:rsidRPr="00A60512" w:rsidRDefault="00962DD3" w:rsidP="00962DD3">
      <w:pPr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Razem dochody: ………………………………………………….</w:t>
      </w:r>
    </w:p>
    <w:p w:rsidR="00962DD3" w:rsidRPr="00A60512" w:rsidRDefault="00962DD3" w:rsidP="00962DD3">
      <w:pPr>
        <w:rPr>
          <w:rFonts w:ascii="Times New Roman" w:hAnsi="Times New Roman"/>
          <w:b/>
          <w:sz w:val="24"/>
          <w:szCs w:val="24"/>
        </w:rPr>
      </w:pPr>
      <w:r w:rsidRPr="00A60512">
        <w:rPr>
          <w:rFonts w:ascii="Times New Roman" w:hAnsi="Times New Roman"/>
          <w:b/>
          <w:sz w:val="24"/>
          <w:szCs w:val="24"/>
        </w:rPr>
        <w:t>II/ Wydatki</w:t>
      </w:r>
    </w:p>
    <w:p w:rsidR="00962DD3" w:rsidRPr="00A60512" w:rsidRDefault="00962DD3" w:rsidP="00811E30">
      <w:pPr>
        <w:pStyle w:val="Akapitzlist"/>
        <w:numPr>
          <w:ilvl w:val="0"/>
          <w:numId w:val="24"/>
        </w:numPr>
        <w:spacing w:after="200" w:line="276" w:lineRule="auto"/>
      </w:pPr>
      <w:r w:rsidRPr="00A60512">
        <w:t>Koszt wynajmu autokaru: ………………………………..</w:t>
      </w:r>
    </w:p>
    <w:p w:rsidR="00962DD3" w:rsidRPr="00A60512" w:rsidRDefault="00962DD3" w:rsidP="00811E30">
      <w:pPr>
        <w:pStyle w:val="Akapitzlist"/>
        <w:numPr>
          <w:ilvl w:val="0"/>
          <w:numId w:val="24"/>
        </w:numPr>
        <w:spacing w:after="200" w:line="276" w:lineRule="auto"/>
      </w:pPr>
      <w:r w:rsidRPr="00A60512">
        <w:t>Koszt noclegu: …………………………………………...</w:t>
      </w:r>
    </w:p>
    <w:p w:rsidR="00962DD3" w:rsidRPr="00A60512" w:rsidRDefault="00962DD3" w:rsidP="00811E30">
      <w:pPr>
        <w:pStyle w:val="Akapitzlist"/>
        <w:numPr>
          <w:ilvl w:val="0"/>
          <w:numId w:val="24"/>
        </w:numPr>
        <w:spacing w:after="200" w:line="276" w:lineRule="auto"/>
      </w:pPr>
      <w:r w:rsidRPr="00A60512">
        <w:t xml:space="preserve"> Koszt wyżywienia: ……………………………………...</w:t>
      </w:r>
    </w:p>
    <w:p w:rsidR="00962DD3" w:rsidRPr="00A60512" w:rsidRDefault="00962DD3" w:rsidP="00811E30">
      <w:pPr>
        <w:pStyle w:val="Akapitzlist"/>
        <w:numPr>
          <w:ilvl w:val="0"/>
          <w:numId w:val="24"/>
        </w:numPr>
        <w:spacing w:after="200" w:line="276" w:lineRule="auto"/>
      </w:pPr>
      <w:r w:rsidRPr="00A60512">
        <w:t>Biletu wstępu do teatru: …………………………………</w:t>
      </w:r>
    </w:p>
    <w:p w:rsidR="00962DD3" w:rsidRPr="00A60512" w:rsidRDefault="00962DD3" w:rsidP="00962DD3">
      <w:pPr>
        <w:pStyle w:val="Akapitzlist"/>
        <w:ind w:left="2124"/>
      </w:pPr>
      <w:r w:rsidRPr="00A60512">
        <w:t>do kina : ……………………………….…</w:t>
      </w:r>
    </w:p>
    <w:p w:rsidR="00962DD3" w:rsidRPr="00A60512" w:rsidRDefault="00962DD3" w:rsidP="00962DD3">
      <w:pPr>
        <w:pStyle w:val="Akapitzlist"/>
        <w:ind w:left="2124"/>
      </w:pPr>
      <w:r w:rsidRPr="00A60512">
        <w:t>do muzeum: ……………………………...</w:t>
      </w:r>
    </w:p>
    <w:p w:rsidR="00962DD3" w:rsidRPr="00A60512" w:rsidRDefault="00962DD3" w:rsidP="00962DD3">
      <w:pPr>
        <w:pStyle w:val="Akapitzlist"/>
        <w:ind w:left="2124"/>
      </w:pPr>
      <w:r w:rsidRPr="00A60512">
        <w:t>inne ………………………………………</w:t>
      </w:r>
    </w:p>
    <w:p w:rsidR="00962DD3" w:rsidRPr="00A60512" w:rsidRDefault="00962DD3" w:rsidP="00811E30">
      <w:pPr>
        <w:pStyle w:val="Akapitzlist"/>
        <w:numPr>
          <w:ilvl w:val="0"/>
          <w:numId w:val="24"/>
        </w:numPr>
        <w:spacing w:after="200" w:line="276" w:lineRule="auto"/>
      </w:pPr>
      <w:r w:rsidRPr="00A60512">
        <w:t>Inne wydatki: ……………………………………………</w:t>
      </w:r>
    </w:p>
    <w:p w:rsidR="00962DD3" w:rsidRPr="00A60512" w:rsidRDefault="00962DD3" w:rsidP="00962DD3">
      <w:pPr>
        <w:pStyle w:val="Akapitzlist"/>
      </w:pPr>
      <w:r w:rsidRPr="00A60512">
        <w:t>Razem wydatki: …………………………………………</w:t>
      </w:r>
    </w:p>
    <w:p w:rsidR="00962DD3" w:rsidRPr="00A60512" w:rsidRDefault="00962DD3" w:rsidP="00962DD3">
      <w:pPr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b/>
          <w:sz w:val="24"/>
          <w:szCs w:val="24"/>
        </w:rPr>
        <w:t>III/ Koszt wycieczki</w:t>
      </w:r>
      <w:r w:rsidRPr="00A60512">
        <w:rPr>
          <w:rFonts w:ascii="Times New Roman" w:hAnsi="Times New Roman"/>
          <w:sz w:val="24"/>
          <w:szCs w:val="24"/>
        </w:rPr>
        <w:t xml:space="preserve"> (imprezy na 1 uczestnika) –</w:t>
      </w:r>
      <w:r w:rsidRPr="00A60512">
        <w:rPr>
          <w:rFonts w:ascii="Times New Roman" w:hAnsi="Times New Roman"/>
          <w:sz w:val="24"/>
          <w:szCs w:val="24"/>
        </w:rPr>
        <w:br/>
        <w:t>……………………………………………………………………</w:t>
      </w:r>
    </w:p>
    <w:p w:rsidR="00962DD3" w:rsidRPr="00A60512" w:rsidRDefault="00962DD3" w:rsidP="00962DD3">
      <w:pPr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b/>
          <w:sz w:val="24"/>
          <w:szCs w:val="24"/>
        </w:rPr>
        <w:t>IV/</w:t>
      </w:r>
      <w:r w:rsidRPr="00A60512">
        <w:rPr>
          <w:rFonts w:ascii="Times New Roman" w:hAnsi="Times New Roman"/>
          <w:sz w:val="24"/>
          <w:szCs w:val="24"/>
        </w:rPr>
        <w:t xml:space="preserve"> </w:t>
      </w:r>
      <w:r w:rsidRPr="00A60512">
        <w:rPr>
          <w:rFonts w:ascii="Times New Roman" w:hAnsi="Times New Roman"/>
          <w:b/>
          <w:sz w:val="24"/>
          <w:szCs w:val="24"/>
        </w:rPr>
        <w:t>Pozostała kwota w wysokości</w:t>
      </w:r>
      <w:r w:rsidRPr="00A60512">
        <w:rPr>
          <w:rFonts w:ascii="Times New Roman" w:hAnsi="Times New Roman"/>
          <w:sz w:val="24"/>
          <w:szCs w:val="24"/>
        </w:rPr>
        <w:t xml:space="preserve"> ……… zł zostaje …………………………………….…..</w:t>
      </w:r>
      <w:r w:rsidRPr="00A60512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………………………..</w:t>
      </w:r>
      <w:r w:rsidRPr="00A60512">
        <w:rPr>
          <w:rFonts w:ascii="Times New Roman" w:hAnsi="Times New Roman"/>
          <w:sz w:val="24"/>
          <w:szCs w:val="24"/>
        </w:rPr>
        <w:br/>
        <w:t>/określić sposób zagospodarowania kwoty – np. zwrot, wspólne wydatki klasowe, itp./</w:t>
      </w:r>
    </w:p>
    <w:p w:rsidR="00962DD3" w:rsidRPr="00A60512" w:rsidRDefault="00962DD3" w:rsidP="00962DD3">
      <w:pPr>
        <w:rPr>
          <w:rFonts w:ascii="Times New Roman" w:hAnsi="Times New Roman"/>
          <w:sz w:val="24"/>
          <w:szCs w:val="24"/>
        </w:rPr>
      </w:pPr>
    </w:p>
    <w:p w:rsidR="00962DD3" w:rsidRPr="00A60512" w:rsidRDefault="00962DD3" w:rsidP="00962DD3">
      <w:pPr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b/>
          <w:sz w:val="24"/>
          <w:szCs w:val="24"/>
        </w:rPr>
        <w:t>ORGANIZATOR</w:t>
      </w:r>
      <w:r w:rsidRPr="00A60512">
        <w:rPr>
          <w:rFonts w:ascii="Times New Roman" w:hAnsi="Times New Roman"/>
          <w:sz w:val="24"/>
          <w:szCs w:val="24"/>
        </w:rPr>
        <w:t xml:space="preserve"> (kierownik wycieczki) ……………………………………………………</w:t>
      </w:r>
    </w:p>
    <w:p w:rsidR="00962DD3" w:rsidRPr="00A60512" w:rsidRDefault="00962DD3" w:rsidP="00962DD3">
      <w:pPr>
        <w:rPr>
          <w:rFonts w:ascii="Times New Roman" w:hAnsi="Times New Roman"/>
          <w:sz w:val="24"/>
          <w:szCs w:val="24"/>
        </w:rPr>
      </w:pPr>
    </w:p>
    <w:p w:rsidR="00962DD3" w:rsidRPr="00A60512" w:rsidRDefault="00962DD3" w:rsidP="00962DD3">
      <w:pPr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Rozliczenie przyjął ………………………</w:t>
      </w:r>
    </w:p>
    <w:p w:rsidR="00962DD3" w:rsidRPr="00A60512" w:rsidRDefault="00962DD3" w:rsidP="00962DD3">
      <w:pPr>
        <w:jc w:val="right"/>
        <w:rPr>
          <w:rFonts w:ascii="Times New Roman" w:hAnsi="Times New Roman"/>
          <w:sz w:val="24"/>
          <w:szCs w:val="24"/>
        </w:rPr>
      </w:pPr>
    </w:p>
    <w:p w:rsidR="00962DD3" w:rsidRPr="00A60512" w:rsidRDefault="00962DD3" w:rsidP="00962DD3">
      <w:pPr>
        <w:jc w:val="right"/>
        <w:rPr>
          <w:rFonts w:ascii="Times New Roman" w:hAnsi="Times New Roman"/>
          <w:sz w:val="24"/>
          <w:szCs w:val="24"/>
        </w:rPr>
      </w:pPr>
      <w:r w:rsidRPr="00A60512">
        <w:rPr>
          <w:rFonts w:ascii="Times New Roman" w:hAnsi="Times New Roman"/>
          <w:sz w:val="24"/>
          <w:szCs w:val="24"/>
        </w:rPr>
        <w:t>………………………………………….</w:t>
      </w:r>
      <w:r w:rsidRPr="00A60512">
        <w:rPr>
          <w:rFonts w:ascii="Times New Roman" w:hAnsi="Times New Roman"/>
          <w:sz w:val="24"/>
          <w:szCs w:val="24"/>
        </w:rPr>
        <w:br/>
        <w:t>/data, podpis kierownika wycieczki/</w:t>
      </w:r>
    </w:p>
    <w:p w:rsidR="007A3973" w:rsidRPr="00A60512" w:rsidRDefault="007A3973" w:rsidP="007A3973">
      <w:pPr>
        <w:suppressAutoHyphens/>
        <w:spacing w:after="28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715D" w:rsidRDefault="00D2715D" w:rsidP="007A3973">
      <w:pPr>
        <w:suppressAutoHyphens/>
        <w:spacing w:after="280" w:line="240" w:lineRule="auto"/>
        <w:ind w:left="720"/>
        <w:jc w:val="both"/>
        <w:rPr>
          <w:color w:val="000000"/>
        </w:rPr>
      </w:pPr>
    </w:p>
    <w:p w:rsidR="007A3973" w:rsidRPr="00A60512" w:rsidRDefault="005C3399" w:rsidP="005C3399">
      <w:pPr>
        <w:suppressAutoHyphens/>
        <w:spacing w:after="28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60512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ZAŁĄCZNIK NR 6</w:t>
      </w:r>
    </w:p>
    <w:p w:rsidR="00C140AF" w:rsidRPr="00A60512" w:rsidRDefault="00C140AF" w:rsidP="007A3973">
      <w:pPr>
        <w:suppressAutoHyphens/>
        <w:spacing w:after="28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437FC" w:rsidRPr="00A60512" w:rsidRDefault="00165C98" w:rsidP="00404951">
      <w:pPr>
        <w:suppressAutoHyphens/>
        <w:spacing w:after="28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0512">
        <w:rPr>
          <w:rFonts w:ascii="Times New Roman" w:hAnsi="Times New Roman"/>
          <w:b/>
          <w:color w:val="000000"/>
          <w:sz w:val="24"/>
          <w:szCs w:val="24"/>
        </w:rPr>
        <w:t>LISTA RODZICÓW BIORĄ</w:t>
      </w:r>
      <w:r w:rsidR="00404951" w:rsidRPr="00A60512">
        <w:rPr>
          <w:rFonts w:ascii="Times New Roman" w:hAnsi="Times New Roman"/>
          <w:b/>
          <w:color w:val="000000"/>
          <w:sz w:val="24"/>
          <w:szCs w:val="24"/>
        </w:rPr>
        <w:t>CYCH UDZIAŁ W WYCIECZCE DO ……</w:t>
      </w:r>
    </w:p>
    <w:p w:rsidR="00404951" w:rsidRPr="00A60512" w:rsidRDefault="00404951" w:rsidP="00A60512">
      <w:pPr>
        <w:suppressAutoHyphens/>
        <w:spacing w:after="280" w:line="36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4951" w:rsidRPr="00A60512" w:rsidRDefault="00404951" w:rsidP="00A60512">
      <w:pPr>
        <w:suppressAutoHyphens/>
        <w:spacing w:after="28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A60512">
        <w:rPr>
          <w:rFonts w:ascii="Times New Roman" w:hAnsi="Times New Roman"/>
          <w:color w:val="000000"/>
          <w:sz w:val="24"/>
          <w:szCs w:val="24"/>
        </w:rPr>
        <w:t>Rodzice nie są objęci ubezpieczeniem szkolnym. Szkoła nie ponosi odpowiedzialności za ich bezpieczeństwo w czasie wycieczki.</w:t>
      </w:r>
    </w:p>
    <w:p w:rsidR="00404951" w:rsidRPr="00A60512" w:rsidRDefault="00404951" w:rsidP="00404951">
      <w:pPr>
        <w:suppressAutoHyphens/>
        <w:spacing w:after="28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4764"/>
        <w:gridCol w:w="2856"/>
      </w:tblGrid>
      <w:tr w:rsidR="00404951" w:rsidRPr="00A60512" w:rsidTr="00FA724D">
        <w:tc>
          <w:tcPr>
            <w:tcW w:w="948" w:type="dxa"/>
          </w:tcPr>
          <w:p w:rsidR="00404951" w:rsidRPr="00A60512" w:rsidRDefault="00404951" w:rsidP="00FA724D">
            <w:pPr>
              <w:suppressAutoHyphens/>
              <w:spacing w:after="2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512">
              <w:rPr>
                <w:rFonts w:ascii="Times New Roman" w:hAnsi="Times New Roman"/>
                <w:color w:val="000000"/>
                <w:sz w:val="24"/>
                <w:szCs w:val="24"/>
              </w:rPr>
              <w:t>LP</w:t>
            </w:r>
          </w:p>
        </w:tc>
        <w:tc>
          <w:tcPr>
            <w:tcW w:w="4764" w:type="dxa"/>
          </w:tcPr>
          <w:p w:rsidR="00404951" w:rsidRPr="00A60512" w:rsidRDefault="00404951" w:rsidP="00FA724D">
            <w:pPr>
              <w:suppressAutoHyphens/>
              <w:spacing w:after="28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512">
              <w:rPr>
                <w:rFonts w:ascii="Times New Roman" w:hAnsi="Times New Roman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2856" w:type="dxa"/>
          </w:tcPr>
          <w:p w:rsidR="00404951" w:rsidRPr="00A60512" w:rsidRDefault="00404951" w:rsidP="00FA724D">
            <w:pPr>
              <w:suppressAutoHyphens/>
              <w:spacing w:after="28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512">
              <w:rPr>
                <w:rFonts w:ascii="Times New Roman" w:hAnsi="Times New Roman"/>
                <w:color w:val="000000"/>
                <w:sz w:val="24"/>
                <w:szCs w:val="24"/>
              </w:rPr>
              <w:t>Podpis</w:t>
            </w:r>
          </w:p>
        </w:tc>
      </w:tr>
      <w:tr w:rsidR="00404951" w:rsidRPr="00A60512" w:rsidTr="00FA724D">
        <w:tc>
          <w:tcPr>
            <w:tcW w:w="948" w:type="dxa"/>
          </w:tcPr>
          <w:p w:rsidR="00404951" w:rsidRPr="00A60512" w:rsidRDefault="00404951" w:rsidP="00FA724D">
            <w:pPr>
              <w:suppressAutoHyphens/>
              <w:spacing w:after="2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5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4" w:type="dxa"/>
          </w:tcPr>
          <w:p w:rsidR="00404951" w:rsidRPr="00A60512" w:rsidRDefault="00404951" w:rsidP="00FA724D">
            <w:pPr>
              <w:suppressAutoHyphens/>
              <w:spacing w:after="2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</w:tcPr>
          <w:p w:rsidR="00404951" w:rsidRPr="00A60512" w:rsidRDefault="00404951" w:rsidP="00FA724D">
            <w:pPr>
              <w:suppressAutoHyphens/>
              <w:spacing w:after="2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4951" w:rsidRPr="00A60512" w:rsidTr="00FA724D">
        <w:tc>
          <w:tcPr>
            <w:tcW w:w="948" w:type="dxa"/>
          </w:tcPr>
          <w:p w:rsidR="00404951" w:rsidRPr="00A60512" w:rsidRDefault="00404951" w:rsidP="00FA724D">
            <w:pPr>
              <w:suppressAutoHyphens/>
              <w:spacing w:after="2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5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4" w:type="dxa"/>
          </w:tcPr>
          <w:p w:rsidR="00404951" w:rsidRPr="00A60512" w:rsidRDefault="00404951" w:rsidP="00FA724D">
            <w:pPr>
              <w:suppressAutoHyphens/>
              <w:spacing w:after="2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</w:tcPr>
          <w:p w:rsidR="00404951" w:rsidRPr="00A60512" w:rsidRDefault="00404951" w:rsidP="00FA724D">
            <w:pPr>
              <w:suppressAutoHyphens/>
              <w:spacing w:after="2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4951" w:rsidRPr="00A60512" w:rsidTr="00FA724D">
        <w:tc>
          <w:tcPr>
            <w:tcW w:w="948" w:type="dxa"/>
          </w:tcPr>
          <w:p w:rsidR="00404951" w:rsidRPr="00A60512" w:rsidRDefault="00404951" w:rsidP="00FA724D">
            <w:pPr>
              <w:suppressAutoHyphens/>
              <w:spacing w:after="2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5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4" w:type="dxa"/>
          </w:tcPr>
          <w:p w:rsidR="00404951" w:rsidRPr="00A60512" w:rsidRDefault="00404951" w:rsidP="00FA724D">
            <w:pPr>
              <w:suppressAutoHyphens/>
              <w:spacing w:after="2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</w:tcPr>
          <w:p w:rsidR="00404951" w:rsidRPr="00A60512" w:rsidRDefault="00404951" w:rsidP="00FA724D">
            <w:pPr>
              <w:suppressAutoHyphens/>
              <w:spacing w:after="2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4951" w:rsidRPr="00A60512" w:rsidRDefault="00404951" w:rsidP="00404951">
      <w:pPr>
        <w:suppressAutoHyphens/>
        <w:spacing w:after="28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04951" w:rsidRPr="00A60512" w:rsidRDefault="00404951" w:rsidP="00AA2402">
      <w:pPr>
        <w:suppressAutoHyphens/>
        <w:spacing w:after="28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2C0BB2" w:rsidRDefault="002C0BB2" w:rsidP="00AA2402">
      <w:pPr>
        <w:suppressAutoHyphens/>
        <w:spacing w:after="280" w:line="240" w:lineRule="auto"/>
        <w:ind w:left="720"/>
        <w:rPr>
          <w:b/>
          <w:color w:val="000000"/>
          <w:sz w:val="24"/>
          <w:szCs w:val="24"/>
        </w:rPr>
      </w:pPr>
    </w:p>
    <w:p w:rsidR="00DB2826" w:rsidRDefault="00DB2826" w:rsidP="00AA2402">
      <w:pPr>
        <w:suppressAutoHyphens/>
        <w:spacing w:after="280" w:line="240" w:lineRule="auto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</w:p>
    <w:p w:rsidR="002C0BB2" w:rsidRDefault="00DB2826" w:rsidP="00683665">
      <w:pPr>
        <w:suppressAutoHyphens/>
        <w:spacing w:after="280" w:line="240" w:lineRule="auto"/>
        <w:ind w:left="72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 w:rsidR="00683665">
        <w:rPr>
          <w:b/>
          <w:color w:val="000000"/>
          <w:sz w:val="24"/>
          <w:szCs w:val="24"/>
        </w:rPr>
        <w:lastRenderedPageBreak/>
        <w:t xml:space="preserve"> </w:t>
      </w:r>
    </w:p>
    <w:p w:rsidR="00683665" w:rsidRDefault="00683665" w:rsidP="00683665">
      <w:pPr>
        <w:suppressAutoHyphens/>
        <w:spacing w:after="280" w:line="240" w:lineRule="auto"/>
        <w:ind w:left="720"/>
        <w:jc w:val="right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ZAŁĄCZNIK NR 7</w:t>
      </w:r>
    </w:p>
    <w:p w:rsidR="001951B6" w:rsidRDefault="006F41D0" w:rsidP="001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  <w:t xml:space="preserve">KARTA </w:t>
      </w:r>
      <w:r w:rsidR="001951B6"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  <w:t>RAJD</w:t>
      </w:r>
      <w:r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  <w:t>U ROWEROWEGO</w:t>
      </w:r>
    </w:p>
    <w:p w:rsidR="001951B6" w:rsidRDefault="001951B6" w:rsidP="001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</w:pPr>
    </w:p>
    <w:p w:rsidR="001951B6" w:rsidRDefault="001951B6" w:rsidP="001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</w:pPr>
    </w:p>
    <w:p w:rsidR="001951B6" w:rsidRDefault="001951B6" w:rsidP="001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</w:pP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>
        <w:rPr>
          <w:rFonts w:ascii="Times New Roman" w:eastAsia="TimesNewRoman,Bold" w:hAnsi="Times New Roman"/>
          <w:sz w:val="24"/>
          <w:szCs w:val="24"/>
          <w:lang w:eastAsia="pl-PL"/>
        </w:rPr>
        <w:t xml:space="preserve">Organizator: </w:t>
      </w:r>
      <w:r w:rsidR="0099238A">
        <w:rPr>
          <w:rFonts w:ascii="Times New Roman" w:eastAsia="TimesNewRoman,Bold" w:hAnsi="Times New Roman"/>
          <w:sz w:val="24"/>
          <w:szCs w:val="24"/>
          <w:lang w:eastAsia="pl-PL"/>
        </w:rPr>
        <w:t>________________________________________</w:t>
      </w:r>
    </w:p>
    <w:p w:rsidR="001951B6" w:rsidRDefault="001951B6" w:rsidP="001951B6">
      <w:pPr>
        <w:spacing w:after="0" w:line="240" w:lineRule="auto"/>
        <w:jc w:val="both"/>
        <w:rPr>
          <w:rFonts w:ascii="Times New Roman" w:eastAsia="TimesNewRoman,Bold" w:hAnsi="Times New Roman"/>
          <w:sz w:val="24"/>
          <w:szCs w:val="24"/>
          <w:lang w:eastAsia="pl-PL"/>
        </w:rPr>
      </w:pPr>
      <w:r>
        <w:rPr>
          <w:rFonts w:ascii="Times New Roman" w:eastAsia="TimesNewRoman,Bold" w:hAnsi="Times New Roman"/>
          <w:sz w:val="24"/>
          <w:szCs w:val="24"/>
          <w:lang w:eastAsia="pl-PL"/>
        </w:rPr>
        <w:t xml:space="preserve">Temat rajdu: </w:t>
      </w:r>
      <w:r w:rsidR="0099238A">
        <w:rPr>
          <w:rFonts w:ascii="Times New Roman" w:eastAsia="TimesNewRoman,Bold" w:hAnsi="Times New Roman"/>
          <w:sz w:val="24"/>
          <w:szCs w:val="24"/>
          <w:lang w:eastAsia="pl-PL"/>
        </w:rPr>
        <w:t>________________________________________</w:t>
      </w:r>
    </w:p>
    <w:p w:rsidR="001951B6" w:rsidRDefault="001951B6" w:rsidP="001951B6">
      <w:pPr>
        <w:spacing w:after="0" w:line="240" w:lineRule="auto"/>
        <w:jc w:val="both"/>
        <w:rPr>
          <w:rFonts w:ascii="Times New Roman" w:eastAsia="TimesNewRoman,Bold" w:hAnsi="Times New Roman"/>
          <w:sz w:val="24"/>
          <w:szCs w:val="24"/>
          <w:lang w:eastAsia="pl-PL"/>
        </w:rPr>
      </w:pPr>
    </w:p>
    <w:p w:rsidR="001951B6" w:rsidRDefault="001951B6" w:rsidP="001951B6">
      <w:pPr>
        <w:spacing w:after="0" w:line="240" w:lineRule="auto"/>
        <w:jc w:val="both"/>
        <w:rPr>
          <w:rFonts w:ascii="Times New Roman" w:eastAsia="TimesNewRoman,Bold" w:hAnsi="Times New Roman"/>
          <w:sz w:val="24"/>
          <w:szCs w:val="24"/>
          <w:lang w:eastAsia="pl-PL"/>
        </w:rPr>
      </w:pPr>
    </w:p>
    <w:p w:rsidR="001951B6" w:rsidRDefault="001951B6" w:rsidP="001951B6">
      <w:pPr>
        <w:spacing w:after="0" w:line="240" w:lineRule="auto"/>
        <w:jc w:val="both"/>
      </w:pPr>
      <w:r>
        <w:rPr>
          <w:rFonts w:ascii="Times New Roman" w:eastAsia="TimesNewRoman,Bold" w:hAnsi="Times New Roman"/>
          <w:sz w:val="24"/>
          <w:szCs w:val="24"/>
          <w:lang w:eastAsia="pl-PL"/>
        </w:rPr>
        <w:t>Cel rajdu</w:t>
      </w:r>
    </w:p>
    <w:p w:rsidR="001951B6" w:rsidRDefault="0099238A" w:rsidP="001951B6">
      <w:pPr>
        <w:pStyle w:val="Akapitzlist"/>
        <w:numPr>
          <w:ilvl w:val="0"/>
          <w:numId w:val="31"/>
        </w:numPr>
      </w:pPr>
      <w:r>
        <w:rPr>
          <w:rFonts w:eastAsia="TimesNewRoman,Bold"/>
        </w:rPr>
        <w:t>________________________________________</w:t>
      </w:r>
    </w:p>
    <w:p w:rsidR="001951B6" w:rsidRPr="0099238A" w:rsidRDefault="0099238A" w:rsidP="001951B6">
      <w:pPr>
        <w:pStyle w:val="Akapitzlist"/>
        <w:numPr>
          <w:ilvl w:val="0"/>
          <w:numId w:val="31"/>
        </w:numPr>
      </w:pPr>
      <w:r>
        <w:rPr>
          <w:rFonts w:eastAsia="TimesNewRoman,Bold"/>
        </w:rPr>
        <w:t>________________________________________</w:t>
      </w:r>
    </w:p>
    <w:p w:rsidR="0099238A" w:rsidRDefault="0099238A" w:rsidP="001951B6">
      <w:pPr>
        <w:pStyle w:val="Akapitzlist"/>
        <w:numPr>
          <w:ilvl w:val="0"/>
          <w:numId w:val="31"/>
        </w:numPr>
      </w:pP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>
        <w:rPr>
          <w:rFonts w:ascii="Times New Roman" w:eastAsia="TimesNewRoman,Bold" w:hAnsi="Times New Roman"/>
          <w:sz w:val="24"/>
          <w:szCs w:val="24"/>
          <w:lang w:eastAsia="pl-PL"/>
        </w:rPr>
        <w:t>Nazwa kraju</w:t>
      </w:r>
      <w:r>
        <w:rPr>
          <w:rStyle w:val="Odwoanieprzypisudolnego"/>
          <w:rFonts w:ascii="Times New Roman" w:eastAsia="TimesNewRoman,Bold" w:hAnsi="Times New Roman"/>
          <w:sz w:val="24"/>
          <w:szCs w:val="24"/>
          <w:lang w:eastAsia="pl-PL"/>
        </w:rPr>
        <w:footnoteReference w:id="2"/>
      </w:r>
      <w:r w:rsidR="006F41D0">
        <w:rPr>
          <w:rFonts w:ascii="Times New Roman" w:eastAsia="TimesNewRoman,Bold" w:hAnsi="Times New Roman"/>
          <w:sz w:val="24"/>
          <w:szCs w:val="24"/>
          <w:lang w:eastAsia="pl-PL"/>
        </w:rPr>
        <w:t xml:space="preserve"> /miasto/trasa rajdu</w:t>
      </w:r>
      <w:r>
        <w:rPr>
          <w:rFonts w:ascii="Times New Roman" w:eastAsia="TimesNewRoman,Bold" w:hAnsi="Times New Roman"/>
          <w:sz w:val="24"/>
          <w:szCs w:val="24"/>
          <w:lang w:eastAsia="pl-PL"/>
        </w:rPr>
        <w:t>:</w:t>
      </w:r>
    </w:p>
    <w:p w:rsidR="001951B6" w:rsidRDefault="0099238A" w:rsidP="001951B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>
        <w:rPr>
          <w:rFonts w:ascii="Times New Roman" w:eastAsia="TimesNewRoman,Bold" w:hAnsi="Times New Roman"/>
          <w:sz w:val="24"/>
          <w:szCs w:val="24"/>
          <w:lang w:eastAsia="pl-PL"/>
        </w:rPr>
        <w:t>________________________________________</w:t>
      </w: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>
        <w:rPr>
          <w:rFonts w:ascii="Times New Roman" w:eastAsia="TimesNewRoman,Bold" w:hAnsi="Times New Roman"/>
          <w:sz w:val="24"/>
          <w:szCs w:val="24"/>
          <w:lang w:eastAsia="pl-PL"/>
        </w:rPr>
        <w:t xml:space="preserve">Termin: </w:t>
      </w:r>
      <w:r w:rsidR="0099238A">
        <w:rPr>
          <w:rFonts w:ascii="Times New Roman" w:eastAsia="TimesNewRoman,Bold" w:hAnsi="Times New Roman"/>
          <w:sz w:val="24"/>
          <w:szCs w:val="24"/>
          <w:lang w:eastAsia="pl-PL"/>
        </w:rPr>
        <w:t>________________</w:t>
      </w: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>
        <w:rPr>
          <w:rFonts w:ascii="Times New Roman" w:eastAsia="TimesNewRoman,Bold" w:hAnsi="Times New Roman"/>
          <w:sz w:val="24"/>
          <w:szCs w:val="24"/>
          <w:lang w:eastAsia="pl-PL"/>
        </w:rPr>
        <w:t>Num</w:t>
      </w:r>
      <w:r w:rsidR="006F41D0">
        <w:rPr>
          <w:rFonts w:ascii="Times New Roman" w:eastAsia="TimesNewRoman,Bold" w:hAnsi="Times New Roman"/>
          <w:sz w:val="24"/>
          <w:szCs w:val="24"/>
          <w:lang w:eastAsia="pl-PL"/>
        </w:rPr>
        <w:t>er telefonu kierownika rajdu</w:t>
      </w:r>
      <w:r>
        <w:rPr>
          <w:rFonts w:ascii="Times New Roman" w:eastAsia="TimesNewRoman,Bold" w:hAnsi="Times New Roman"/>
          <w:sz w:val="24"/>
          <w:szCs w:val="24"/>
          <w:lang w:eastAsia="pl-PL"/>
        </w:rPr>
        <w:t xml:space="preserve">: </w:t>
      </w:r>
      <w:r w:rsidR="0099238A">
        <w:rPr>
          <w:rFonts w:ascii="Times New Roman" w:eastAsia="TimesNewRoman,Bold" w:hAnsi="Times New Roman"/>
          <w:sz w:val="24"/>
          <w:szCs w:val="24"/>
          <w:lang w:eastAsia="pl-PL"/>
        </w:rPr>
        <w:t>________________________</w:t>
      </w: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>
        <w:rPr>
          <w:rFonts w:ascii="Times New Roman" w:eastAsia="TimesNewRoman,Bold" w:hAnsi="Times New Roman"/>
          <w:sz w:val="24"/>
          <w:szCs w:val="24"/>
          <w:lang w:eastAsia="pl-PL"/>
        </w:rPr>
        <w:t>Liczba uczniów: ____ , w tym uczniów niepełnosprawnych: ___</w:t>
      </w: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>
        <w:rPr>
          <w:rFonts w:ascii="Times New Roman" w:eastAsia="TimesNewRoman,Bold" w:hAnsi="Times New Roman"/>
          <w:sz w:val="24"/>
          <w:szCs w:val="24"/>
          <w:lang w:eastAsia="pl-PL"/>
        </w:rPr>
        <w:t xml:space="preserve">Klasa: </w:t>
      </w: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/>
          <w:sz w:val="24"/>
          <w:szCs w:val="24"/>
          <w:lang w:eastAsia="pl-PL"/>
        </w:rPr>
      </w:pPr>
      <w:r>
        <w:rPr>
          <w:rFonts w:ascii="Times New Roman" w:eastAsia="TimesNewRoman,Bold" w:hAnsi="Times New Roman"/>
          <w:sz w:val="24"/>
          <w:szCs w:val="24"/>
          <w:lang w:eastAsia="pl-PL"/>
        </w:rPr>
        <w:t>L</w:t>
      </w:r>
      <w:r w:rsidR="006F41D0">
        <w:rPr>
          <w:rFonts w:ascii="Times New Roman" w:eastAsia="TimesNewRoman,Bold" w:hAnsi="Times New Roman"/>
          <w:sz w:val="24"/>
          <w:szCs w:val="24"/>
          <w:lang w:eastAsia="pl-PL"/>
        </w:rPr>
        <w:t>iczba opiekunów rajdu</w:t>
      </w:r>
      <w:r>
        <w:rPr>
          <w:rFonts w:ascii="Times New Roman" w:eastAsia="TimesNewRoman,Bold" w:hAnsi="Times New Roman"/>
          <w:sz w:val="24"/>
          <w:szCs w:val="24"/>
          <w:lang w:eastAsia="pl-PL"/>
        </w:rPr>
        <w:t xml:space="preserve">: </w:t>
      </w:r>
      <w:r w:rsidR="0099238A">
        <w:rPr>
          <w:rFonts w:ascii="Times New Roman" w:eastAsia="TimesNewRoman,Bold" w:hAnsi="Times New Roman"/>
          <w:sz w:val="24"/>
          <w:szCs w:val="24"/>
          <w:lang w:eastAsia="pl-PL"/>
        </w:rPr>
        <w:t>___</w:t>
      </w:r>
    </w:p>
    <w:p w:rsidR="001951B6" w:rsidRDefault="001951B6" w:rsidP="001951B6">
      <w:pPr>
        <w:pStyle w:val="NormalnyWeb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Środek transportu: rower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1951B6" w:rsidRDefault="001951B6" w:rsidP="001951B6">
      <w:pPr>
        <w:pStyle w:val="NormalnyWeb"/>
        <w:rPr>
          <w:b/>
          <w:bCs/>
          <w:sz w:val="23"/>
        </w:rPr>
      </w:pPr>
    </w:p>
    <w:p w:rsidR="001951B6" w:rsidRDefault="001951B6" w:rsidP="001951B6">
      <w:pPr>
        <w:pStyle w:val="NormalnyWeb"/>
        <w:rPr>
          <w:b/>
          <w:bCs/>
          <w:sz w:val="23"/>
        </w:rPr>
      </w:pPr>
    </w:p>
    <w:p w:rsidR="001951B6" w:rsidRDefault="001951B6" w:rsidP="001951B6">
      <w:pPr>
        <w:pStyle w:val="NormalnyWeb"/>
        <w:rPr>
          <w:b/>
          <w:bCs/>
          <w:sz w:val="23"/>
        </w:rPr>
      </w:pPr>
      <w:r>
        <w:rPr>
          <w:b/>
          <w:bCs/>
          <w:sz w:val="23"/>
        </w:rPr>
        <w:t xml:space="preserve"> </w:t>
      </w:r>
    </w:p>
    <w:p w:rsidR="001951B6" w:rsidRDefault="001951B6" w:rsidP="001951B6">
      <w:pPr>
        <w:pStyle w:val="NormalnyWeb"/>
        <w:rPr>
          <w:b/>
          <w:bCs/>
          <w:sz w:val="23"/>
        </w:rPr>
      </w:pPr>
    </w:p>
    <w:p w:rsidR="001951B6" w:rsidRDefault="001951B6" w:rsidP="001951B6">
      <w:pPr>
        <w:pStyle w:val="NormalnyWeb"/>
        <w:rPr>
          <w:b/>
          <w:bCs/>
          <w:sz w:val="23"/>
        </w:rPr>
      </w:pPr>
    </w:p>
    <w:p w:rsidR="001951B6" w:rsidRDefault="001951B6" w:rsidP="001951B6">
      <w:pPr>
        <w:pStyle w:val="NormalnyWeb"/>
        <w:rPr>
          <w:b/>
          <w:bCs/>
          <w:sz w:val="23"/>
        </w:rPr>
      </w:pPr>
    </w:p>
    <w:p w:rsidR="001951B6" w:rsidRDefault="001951B6" w:rsidP="001951B6">
      <w:pPr>
        <w:pStyle w:val="NormalnyWeb"/>
        <w:rPr>
          <w:rFonts w:ascii="TimesNewRoman" w:hAnsi="TimesNewRoman" w:cs="TimesNewRoman"/>
          <w:sz w:val="13"/>
          <w:szCs w:val="13"/>
        </w:rPr>
      </w:pPr>
    </w:p>
    <w:p w:rsidR="001951B6" w:rsidRDefault="001951B6" w:rsidP="001951B6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rFonts w:ascii="TimesNewRoman" w:hAnsi="TimesNewRoman" w:cs="TimesNewRoman"/>
          <w:sz w:val="24"/>
          <w:szCs w:val="24"/>
          <w:lang w:eastAsia="pl-PL"/>
        </w:rPr>
        <w:lastRenderedPageBreak/>
        <w:t>PROGRAM RAJDU</w:t>
      </w:r>
    </w:p>
    <w:tbl>
      <w:tblPr>
        <w:tblpPr w:leftFromText="141" w:rightFromText="141" w:horzAnchor="margin" w:tblpX="-352" w:tblpY="87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1773"/>
        <w:gridCol w:w="1567"/>
        <w:gridCol w:w="2407"/>
        <w:gridCol w:w="1984"/>
      </w:tblGrid>
      <w:tr w:rsidR="001951B6" w:rsidTr="001951B6">
        <w:trPr>
          <w:trHeight w:val="169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Data, godzina wyjazdu oraz powrotu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Długość trasy</w:t>
            </w:r>
          </w:p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(w kilometrach)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Miejscowość</w:t>
            </w:r>
          </w:p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docelowa 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br/>
              <w:t>i trasa</w:t>
            </w:r>
          </w:p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powrotna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Szczegółowy</w:t>
            </w:r>
          </w:p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program</w:t>
            </w:r>
          </w:p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rajdu</w:t>
            </w:r>
          </w:p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od wyjazdu</w:t>
            </w:r>
          </w:p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do powrotu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Adres miejsca</w:t>
            </w:r>
          </w:p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noclegowego</w:t>
            </w:r>
          </w:p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i żywieniowego</w:t>
            </w:r>
          </w:p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oraz przystanki</w:t>
            </w:r>
          </w:p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i miejsca</w:t>
            </w:r>
          </w:p>
          <w:p w:rsidR="001951B6" w:rsidRDefault="001951B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żywienia</w:t>
            </w:r>
          </w:p>
        </w:tc>
      </w:tr>
      <w:tr w:rsidR="001951B6" w:rsidTr="00FF3EC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B6" w:rsidRDefault="001951B6">
            <w:pPr>
              <w:spacing w:after="0"/>
              <w:rPr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B6" w:rsidRDefault="001951B6">
            <w:pPr>
              <w:spacing w:after="0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B6" w:rsidRDefault="001951B6">
            <w:pPr>
              <w:spacing w:after="0"/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B6" w:rsidRDefault="001951B6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B6" w:rsidRDefault="001951B6">
            <w:pPr>
              <w:spacing w:after="0"/>
              <w:rPr>
                <w:b/>
                <w:sz w:val="28"/>
              </w:rPr>
            </w:pPr>
          </w:p>
        </w:tc>
      </w:tr>
    </w:tbl>
    <w:p w:rsidR="001951B6" w:rsidRDefault="001951B6" w:rsidP="001951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OŚWIADCZENIE</w:t>
      </w: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Zobowiązuję się do przestrzegania przepisów dotyczących bezpieczeństwa w czasie</w:t>
      </w:r>
    </w:p>
    <w:p w:rsidR="001951B6" w:rsidRDefault="006F41D0" w:rsidP="00195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rajdu</w:t>
      </w:r>
      <w:r w:rsidR="001951B6">
        <w:rPr>
          <w:rFonts w:ascii="Times New Roman" w:hAnsi="Times New Roman"/>
          <w:sz w:val="24"/>
          <w:szCs w:val="24"/>
          <w:lang w:eastAsia="pl-PL"/>
        </w:rPr>
        <w:t>.</w:t>
      </w: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Kierow</w:t>
      </w:r>
      <w:r w:rsidR="006F41D0">
        <w:rPr>
          <w:rFonts w:ascii="Times New Roman" w:hAnsi="Times New Roman"/>
          <w:sz w:val="24"/>
          <w:szCs w:val="24"/>
          <w:lang w:eastAsia="pl-PL"/>
        </w:rPr>
        <w:t>nik rajdu</w:t>
      </w:r>
      <w:r w:rsidR="00FF3ECB">
        <w:rPr>
          <w:rFonts w:ascii="Times New Roman" w:hAnsi="Times New Roman"/>
          <w:sz w:val="24"/>
          <w:szCs w:val="24"/>
          <w:lang w:eastAsia="pl-PL"/>
        </w:rPr>
        <w:t>:</w:t>
      </w:r>
      <w:r w:rsidR="006F41D0">
        <w:rPr>
          <w:rFonts w:ascii="Times New Roman" w:hAnsi="Times New Roman"/>
          <w:sz w:val="24"/>
          <w:szCs w:val="24"/>
          <w:lang w:eastAsia="pl-PL"/>
        </w:rPr>
        <w:tab/>
      </w:r>
      <w:r w:rsidR="00FF3ECB">
        <w:rPr>
          <w:rFonts w:ascii="Times New Roman" w:hAnsi="Times New Roman"/>
          <w:sz w:val="24"/>
          <w:szCs w:val="24"/>
          <w:lang w:eastAsia="pl-PL"/>
        </w:rPr>
        <w:tab/>
      </w:r>
      <w:r w:rsidR="00FF3ECB">
        <w:rPr>
          <w:rFonts w:ascii="Times New Roman" w:hAnsi="Times New Roman"/>
          <w:sz w:val="24"/>
          <w:szCs w:val="24"/>
          <w:lang w:eastAsia="pl-PL"/>
        </w:rPr>
        <w:tab/>
      </w:r>
      <w:r w:rsidR="006F41D0">
        <w:rPr>
          <w:rFonts w:ascii="Times New Roman" w:hAnsi="Times New Roman"/>
          <w:sz w:val="24"/>
          <w:szCs w:val="24"/>
          <w:lang w:eastAsia="pl-PL"/>
        </w:rPr>
        <w:tab/>
      </w:r>
      <w:r w:rsidR="006F41D0">
        <w:rPr>
          <w:rFonts w:ascii="Times New Roman" w:hAnsi="Times New Roman"/>
          <w:sz w:val="24"/>
          <w:szCs w:val="24"/>
          <w:lang w:eastAsia="pl-PL"/>
        </w:rPr>
        <w:tab/>
      </w:r>
      <w:r w:rsidR="006F41D0">
        <w:rPr>
          <w:rFonts w:ascii="Times New Roman" w:hAnsi="Times New Roman"/>
          <w:sz w:val="24"/>
          <w:szCs w:val="24"/>
          <w:lang w:eastAsia="pl-PL"/>
        </w:rPr>
        <w:tab/>
        <w:t>Opiekunowie rajdu</w:t>
      </w: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……………………………………….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FF3ECB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="00FF3ECB">
        <w:rPr>
          <w:rFonts w:ascii="Times New Roman" w:hAnsi="Times New Roman"/>
          <w:sz w:val="24"/>
          <w:szCs w:val="24"/>
          <w:lang w:eastAsia="pl-PL"/>
        </w:rPr>
        <w:tab/>
      </w:r>
      <w:r w:rsidR="00FF3ECB">
        <w:rPr>
          <w:rFonts w:ascii="Times New Roman" w:hAnsi="Times New Roman"/>
          <w:sz w:val="24"/>
          <w:szCs w:val="24"/>
          <w:lang w:eastAsia="pl-PL"/>
        </w:rPr>
        <w:tab/>
        <w:t xml:space="preserve">1. </w:t>
      </w:r>
      <w:r>
        <w:rPr>
          <w:rFonts w:ascii="Times New Roman" w:hAnsi="Times New Roman"/>
          <w:sz w:val="24"/>
          <w:szCs w:val="24"/>
          <w:lang w:eastAsia="pl-PL"/>
        </w:rPr>
        <w:t>…….…………….</w:t>
      </w: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>(imię i nazwisko oraz podpis)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="00FF3ECB">
        <w:rPr>
          <w:rFonts w:ascii="Times New Roman" w:hAnsi="Times New Roman"/>
          <w:sz w:val="24"/>
          <w:szCs w:val="24"/>
          <w:lang w:eastAsia="pl-PL"/>
        </w:rPr>
        <w:t>…………………..</w:t>
      </w: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(imiona i nazwiska oraz podpisy)</w:t>
      </w: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FF3ECB" w:rsidRDefault="00FF3ECB" w:rsidP="001951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4"/>
          <w:lang w:eastAsia="pl-PL"/>
        </w:rPr>
      </w:pPr>
      <w:r>
        <w:rPr>
          <w:rFonts w:ascii="Times New Roman" w:hAnsi="Times New Roman"/>
          <w:sz w:val="20"/>
          <w:szCs w:val="24"/>
          <w:lang w:eastAsia="pl-PL"/>
        </w:rPr>
        <w:t>Wszyscy opiekunowie podpisali oświadczenie opiekunów wycieczki i zapoznali się z regulaminem wycieczki. Zostali przeszkoleni odnośnie organizacji rajdu i ich roli z nim. Żaden z opiekunów nie figuruje w Rejestrze Sprawców Przestępstw na Tle Seksualnym.</w:t>
      </w:r>
    </w:p>
    <w:p w:rsidR="000975C4" w:rsidRDefault="000975C4" w:rsidP="00195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4"/>
          <w:lang w:eastAsia="pl-PL"/>
        </w:rPr>
      </w:pPr>
    </w:p>
    <w:p w:rsidR="000975C4" w:rsidRDefault="000975C4" w:rsidP="00195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4"/>
          <w:lang w:eastAsia="pl-PL"/>
        </w:rPr>
      </w:pP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ZATWIERDZAM</w:t>
      </w: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1951B6" w:rsidRDefault="001951B6" w:rsidP="001951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….……………………………………………..…</w:t>
      </w:r>
    </w:p>
    <w:p w:rsidR="001951B6" w:rsidRDefault="001951B6" w:rsidP="001951B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>(data i podpis dyrektora szkoły/placówki)</w:t>
      </w:r>
    </w:p>
    <w:p w:rsidR="002C0BB2" w:rsidRDefault="002C0BB2" w:rsidP="00AA2402">
      <w:pPr>
        <w:suppressAutoHyphens/>
        <w:spacing w:after="280" w:line="240" w:lineRule="auto"/>
        <w:ind w:left="720"/>
        <w:rPr>
          <w:b/>
          <w:color w:val="000000"/>
          <w:sz w:val="24"/>
          <w:szCs w:val="24"/>
        </w:rPr>
      </w:pPr>
    </w:p>
    <w:sectPr w:rsidR="002C0BB2" w:rsidSect="002F3B81">
      <w:footerReference w:type="default" r:id="rId9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68C" w:rsidRDefault="002A168C" w:rsidP="00CC3B51">
      <w:pPr>
        <w:spacing w:after="0" w:line="240" w:lineRule="auto"/>
      </w:pPr>
      <w:r>
        <w:separator/>
      </w:r>
    </w:p>
  </w:endnote>
  <w:endnote w:type="continuationSeparator" w:id="0">
    <w:p w:rsidR="002A168C" w:rsidRDefault="002A168C" w:rsidP="00CC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22" w:rsidRDefault="0088295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3E4D">
      <w:rPr>
        <w:noProof/>
      </w:rPr>
      <w:t>27</w:t>
    </w:r>
    <w:r>
      <w:fldChar w:fldCharType="end"/>
    </w:r>
  </w:p>
  <w:p w:rsidR="00874A22" w:rsidRDefault="00874A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68C" w:rsidRDefault="002A168C" w:rsidP="00CC3B51">
      <w:pPr>
        <w:spacing w:after="0" w:line="240" w:lineRule="auto"/>
      </w:pPr>
      <w:r>
        <w:separator/>
      </w:r>
    </w:p>
  </w:footnote>
  <w:footnote w:type="continuationSeparator" w:id="0">
    <w:p w:rsidR="002A168C" w:rsidRDefault="002A168C" w:rsidP="00CC3B51">
      <w:pPr>
        <w:spacing w:after="0" w:line="240" w:lineRule="auto"/>
      </w:pPr>
      <w:r>
        <w:continuationSeparator/>
      </w:r>
    </w:p>
  </w:footnote>
  <w:footnote w:id="1">
    <w:p w:rsidR="00CC5DC6" w:rsidRDefault="00CC5D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" w:hAnsi="TimesNewRoman" w:cs="TimesNewRoman"/>
          <w:lang w:eastAsia="pl-PL"/>
        </w:rPr>
        <w:t>Dotyczy wycieczki za granicą.</w:t>
      </w:r>
    </w:p>
  </w:footnote>
  <w:footnote w:id="2">
    <w:p w:rsidR="001951B6" w:rsidRDefault="001951B6" w:rsidP="001951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" w:hAnsi="TimesNewRoman" w:cs="TimesNewRoman"/>
          <w:lang w:eastAsia="pl-PL"/>
        </w:rPr>
        <w:t>Dotyczy wycieczki za granicą.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  <w:sz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9" w15:restartNumberingAfterBreak="0">
    <w:nsid w:val="01566547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517269"/>
    <w:multiLevelType w:val="hybridMultilevel"/>
    <w:tmpl w:val="1020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E02DFB"/>
    <w:multiLevelType w:val="hybridMultilevel"/>
    <w:tmpl w:val="722EBF32"/>
    <w:lvl w:ilvl="0" w:tplc="9190D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8E6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D8C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A2C2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EA40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1AF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BAC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C03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7A5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7D18A3"/>
    <w:multiLevelType w:val="hybridMultilevel"/>
    <w:tmpl w:val="E4E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E9376D"/>
    <w:multiLevelType w:val="hybridMultilevel"/>
    <w:tmpl w:val="026C3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B739E"/>
    <w:multiLevelType w:val="multilevel"/>
    <w:tmpl w:val="5818F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30DD4029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353A40EC"/>
    <w:multiLevelType w:val="multilevel"/>
    <w:tmpl w:val="4260F1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36AC2601"/>
    <w:multiLevelType w:val="hybridMultilevel"/>
    <w:tmpl w:val="FF086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62FA8"/>
    <w:multiLevelType w:val="hybridMultilevel"/>
    <w:tmpl w:val="005626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5477530"/>
    <w:multiLevelType w:val="hybridMultilevel"/>
    <w:tmpl w:val="02749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93845"/>
    <w:multiLevelType w:val="hybridMultilevel"/>
    <w:tmpl w:val="DEE817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A5ACE"/>
    <w:multiLevelType w:val="hybridMultilevel"/>
    <w:tmpl w:val="93500214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E0866"/>
    <w:multiLevelType w:val="hybridMultilevel"/>
    <w:tmpl w:val="2798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73A2D"/>
    <w:multiLevelType w:val="hybridMultilevel"/>
    <w:tmpl w:val="1AFA4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019B9"/>
    <w:multiLevelType w:val="hybridMultilevel"/>
    <w:tmpl w:val="3B0A70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B476FC"/>
    <w:multiLevelType w:val="hybridMultilevel"/>
    <w:tmpl w:val="E5D6F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94748"/>
    <w:multiLevelType w:val="hybridMultilevel"/>
    <w:tmpl w:val="E19A7E3E"/>
    <w:lvl w:ilvl="0" w:tplc="7548C96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6CEB4722"/>
    <w:multiLevelType w:val="hybridMultilevel"/>
    <w:tmpl w:val="91FC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7399D"/>
    <w:multiLevelType w:val="hybridMultilevel"/>
    <w:tmpl w:val="A002F04C"/>
    <w:lvl w:ilvl="0" w:tplc="71A66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11"/>
  </w:num>
  <w:num w:numId="4">
    <w:abstractNumId w:val="17"/>
  </w:num>
  <w:num w:numId="5">
    <w:abstractNumId w:val="13"/>
  </w:num>
  <w:num w:numId="6">
    <w:abstractNumId w:val="28"/>
  </w:num>
  <w:num w:numId="7">
    <w:abstractNumId w:val="15"/>
  </w:num>
  <w:num w:numId="8">
    <w:abstractNumId w:val="0"/>
  </w:num>
  <w:num w:numId="9">
    <w:abstractNumId w:val="8"/>
  </w:num>
  <w:num w:numId="10">
    <w:abstractNumId w:val="25"/>
  </w:num>
  <w:num w:numId="11">
    <w:abstractNumId w:val="21"/>
  </w:num>
  <w:num w:numId="12">
    <w:abstractNumId w:val="20"/>
  </w:num>
  <w:num w:numId="13">
    <w:abstractNumId w:val="29"/>
  </w:num>
  <w:num w:numId="14">
    <w:abstractNumId w:val="27"/>
  </w:num>
  <w:num w:numId="15">
    <w:abstractNumId w:val="35"/>
  </w:num>
  <w:num w:numId="16">
    <w:abstractNumId w:val="7"/>
  </w:num>
  <w:num w:numId="17">
    <w:abstractNumId w:val="4"/>
  </w:num>
  <w:num w:numId="18">
    <w:abstractNumId w:val="22"/>
  </w:num>
  <w:num w:numId="19">
    <w:abstractNumId w:val="6"/>
  </w:num>
  <w:num w:numId="20">
    <w:abstractNumId w:val="9"/>
  </w:num>
  <w:num w:numId="21">
    <w:abstractNumId w:val="12"/>
  </w:num>
  <w:num w:numId="22">
    <w:abstractNumId w:val="24"/>
  </w:num>
  <w:num w:numId="23">
    <w:abstractNumId w:val="37"/>
  </w:num>
  <w:num w:numId="24">
    <w:abstractNumId w:val="33"/>
  </w:num>
  <w:num w:numId="25">
    <w:abstractNumId w:val="26"/>
  </w:num>
  <w:num w:numId="26">
    <w:abstractNumId w:val="36"/>
  </w:num>
  <w:num w:numId="27">
    <w:abstractNumId w:val="19"/>
  </w:num>
  <w:num w:numId="28">
    <w:abstractNumId w:val="32"/>
  </w:num>
  <w:num w:numId="29">
    <w:abstractNumId w:val="34"/>
  </w:num>
  <w:num w:numId="30">
    <w:abstractNumId w:val="38"/>
  </w:num>
  <w:num w:numId="3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35"/>
    <w:rsid w:val="000176B3"/>
    <w:rsid w:val="00035166"/>
    <w:rsid w:val="00041306"/>
    <w:rsid w:val="000520F9"/>
    <w:rsid w:val="000557B5"/>
    <w:rsid w:val="0006554F"/>
    <w:rsid w:val="00066A35"/>
    <w:rsid w:val="00073440"/>
    <w:rsid w:val="0007467D"/>
    <w:rsid w:val="00075CD0"/>
    <w:rsid w:val="00083FD7"/>
    <w:rsid w:val="000848D1"/>
    <w:rsid w:val="0009365D"/>
    <w:rsid w:val="000956D2"/>
    <w:rsid w:val="000975C4"/>
    <w:rsid w:val="000A0878"/>
    <w:rsid w:val="000A0FDB"/>
    <w:rsid w:val="000A25E0"/>
    <w:rsid w:val="000A2B40"/>
    <w:rsid w:val="000A4290"/>
    <w:rsid w:val="000A6C71"/>
    <w:rsid w:val="000B4BFF"/>
    <w:rsid w:val="000B4F2E"/>
    <w:rsid w:val="000C0F36"/>
    <w:rsid w:val="000C64B6"/>
    <w:rsid w:val="000D6443"/>
    <w:rsid w:val="000E23CD"/>
    <w:rsid w:val="000F0076"/>
    <w:rsid w:val="00103E5D"/>
    <w:rsid w:val="00120FFA"/>
    <w:rsid w:val="0012102F"/>
    <w:rsid w:val="00121F35"/>
    <w:rsid w:val="00122D75"/>
    <w:rsid w:val="00131E3A"/>
    <w:rsid w:val="00132FEE"/>
    <w:rsid w:val="00140920"/>
    <w:rsid w:val="001512A9"/>
    <w:rsid w:val="00153D5F"/>
    <w:rsid w:val="00165C98"/>
    <w:rsid w:val="00193354"/>
    <w:rsid w:val="001951B6"/>
    <w:rsid w:val="00195686"/>
    <w:rsid w:val="001A3874"/>
    <w:rsid w:val="001D6ABC"/>
    <w:rsid w:val="001E44FD"/>
    <w:rsid w:val="001E47BC"/>
    <w:rsid w:val="001E66BD"/>
    <w:rsid w:val="001E6C46"/>
    <w:rsid w:val="001F3A14"/>
    <w:rsid w:val="00200A98"/>
    <w:rsid w:val="00202764"/>
    <w:rsid w:val="00205B96"/>
    <w:rsid w:val="00217DE7"/>
    <w:rsid w:val="00224DCF"/>
    <w:rsid w:val="00241304"/>
    <w:rsid w:val="002458D9"/>
    <w:rsid w:val="00254111"/>
    <w:rsid w:val="00285BC6"/>
    <w:rsid w:val="00287788"/>
    <w:rsid w:val="0029303C"/>
    <w:rsid w:val="002A168C"/>
    <w:rsid w:val="002A1BB8"/>
    <w:rsid w:val="002B4E01"/>
    <w:rsid w:val="002C0BB2"/>
    <w:rsid w:val="002D3E19"/>
    <w:rsid w:val="002D4FD7"/>
    <w:rsid w:val="002F3B81"/>
    <w:rsid w:val="00303CE1"/>
    <w:rsid w:val="00303CEF"/>
    <w:rsid w:val="0031148C"/>
    <w:rsid w:val="00313F75"/>
    <w:rsid w:val="00334382"/>
    <w:rsid w:val="00337AB4"/>
    <w:rsid w:val="003424BA"/>
    <w:rsid w:val="00350770"/>
    <w:rsid w:val="003521A0"/>
    <w:rsid w:val="00352D61"/>
    <w:rsid w:val="003563A7"/>
    <w:rsid w:val="003652C8"/>
    <w:rsid w:val="00381C59"/>
    <w:rsid w:val="003874A5"/>
    <w:rsid w:val="00393E4D"/>
    <w:rsid w:val="003A1C9F"/>
    <w:rsid w:val="003A5C8E"/>
    <w:rsid w:val="003B16C3"/>
    <w:rsid w:val="003C0DC9"/>
    <w:rsid w:val="003D2053"/>
    <w:rsid w:val="003E24DC"/>
    <w:rsid w:val="003E5C75"/>
    <w:rsid w:val="003F023B"/>
    <w:rsid w:val="003F150D"/>
    <w:rsid w:val="003F4E06"/>
    <w:rsid w:val="004013B3"/>
    <w:rsid w:val="00404951"/>
    <w:rsid w:val="00407248"/>
    <w:rsid w:val="00410ED4"/>
    <w:rsid w:val="00415212"/>
    <w:rsid w:val="00416734"/>
    <w:rsid w:val="0042231F"/>
    <w:rsid w:val="00432359"/>
    <w:rsid w:val="00433575"/>
    <w:rsid w:val="00433B2C"/>
    <w:rsid w:val="004437FC"/>
    <w:rsid w:val="00455565"/>
    <w:rsid w:val="00464A99"/>
    <w:rsid w:val="00471920"/>
    <w:rsid w:val="0047299A"/>
    <w:rsid w:val="004813BD"/>
    <w:rsid w:val="00485EE7"/>
    <w:rsid w:val="004921A8"/>
    <w:rsid w:val="00492931"/>
    <w:rsid w:val="0049468E"/>
    <w:rsid w:val="004A374C"/>
    <w:rsid w:val="004D4970"/>
    <w:rsid w:val="004E13E4"/>
    <w:rsid w:val="004E4D24"/>
    <w:rsid w:val="004F2A58"/>
    <w:rsid w:val="00533FA8"/>
    <w:rsid w:val="0053788E"/>
    <w:rsid w:val="00537F16"/>
    <w:rsid w:val="005471F9"/>
    <w:rsid w:val="00564A3D"/>
    <w:rsid w:val="00584C64"/>
    <w:rsid w:val="0058739E"/>
    <w:rsid w:val="005932C1"/>
    <w:rsid w:val="005B102E"/>
    <w:rsid w:val="005B5EB8"/>
    <w:rsid w:val="005C09A2"/>
    <w:rsid w:val="005C3399"/>
    <w:rsid w:val="005C4D18"/>
    <w:rsid w:val="005C576A"/>
    <w:rsid w:val="005D37DA"/>
    <w:rsid w:val="005D491A"/>
    <w:rsid w:val="005D6C50"/>
    <w:rsid w:val="005E7D3A"/>
    <w:rsid w:val="005F6DFB"/>
    <w:rsid w:val="0061544D"/>
    <w:rsid w:val="00622F0E"/>
    <w:rsid w:val="00635BA0"/>
    <w:rsid w:val="006415AE"/>
    <w:rsid w:val="0065206E"/>
    <w:rsid w:val="006607AF"/>
    <w:rsid w:val="00667C05"/>
    <w:rsid w:val="00683665"/>
    <w:rsid w:val="00684112"/>
    <w:rsid w:val="006A0546"/>
    <w:rsid w:val="006B28E7"/>
    <w:rsid w:val="006B42E1"/>
    <w:rsid w:val="006D3AB7"/>
    <w:rsid w:val="006E3B56"/>
    <w:rsid w:val="006E47ED"/>
    <w:rsid w:val="006F2705"/>
    <w:rsid w:val="006F41D0"/>
    <w:rsid w:val="00701287"/>
    <w:rsid w:val="0070222D"/>
    <w:rsid w:val="007051A4"/>
    <w:rsid w:val="00710EF6"/>
    <w:rsid w:val="00715A01"/>
    <w:rsid w:val="00722320"/>
    <w:rsid w:val="00722B41"/>
    <w:rsid w:val="007234A8"/>
    <w:rsid w:val="00734A47"/>
    <w:rsid w:val="0075180C"/>
    <w:rsid w:val="00752432"/>
    <w:rsid w:val="00755446"/>
    <w:rsid w:val="00757F62"/>
    <w:rsid w:val="00772620"/>
    <w:rsid w:val="00772E3A"/>
    <w:rsid w:val="00782235"/>
    <w:rsid w:val="007839BA"/>
    <w:rsid w:val="00791174"/>
    <w:rsid w:val="00792137"/>
    <w:rsid w:val="007A03A9"/>
    <w:rsid w:val="007A3973"/>
    <w:rsid w:val="007A66D2"/>
    <w:rsid w:val="007B4B97"/>
    <w:rsid w:val="007B6223"/>
    <w:rsid w:val="007C5322"/>
    <w:rsid w:val="007D75BF"/>
    <w:rsid w:val="007E0234"/>
    <w:rsid w:val="007E25E3"/>
    <w:rsid w:val="007F03C0"/>
    <w:rsid w:val="007F20C9"/>
    <w:rsid w:val="007F559F"/>
    <w:rsid w:val="007F6D48"/>
    <w:rsid w:val="00811E30"/>
    <w:rsid w:val="008261A4"/>
    <w:rsid w:val="0082790D"/>
    <w:rsid w:val="008311AF"/>
    <w:rsid w:val="008317FA"/>
    <w:rsid w:val="008679E7"/>
    <w:rsid w:val="008703BC"/>
    <w:rsid w:val="00874A22"/>
    <w:rsid w:val="00874E23"/>
    <w:rsid w:val="008768C4"/>
    <w:rsid w:val="00882956"/>
    <w:rsid w:val="008843B0"/>
    <w:rsid w:val="008845EF"/>
    <w:rsid w:val="00890087"/>
    <w:rsid w:val="008A0A7D"/>
    <w:rsid w:val="008A481A"/>
    <w:rsid w:val="008B311C"/>
    <w:rsid w:val="008C2FDD"/>
    <w:rsid w:val="008C3994"/>
    <w:rsid w:val="008D512A"/>
    <w:rsid w:val="008D611D"/>
    <w:rsid w:val="008E605A"/>
    <w:rsid w:val="008F4969"/>
    <w:rsid w:val="008F4E08"/>
    <w:rsid w:val="0090618C"/>
    <w:rsid w:val="00907342"/>
    <w:rsid w:val="00921B84"/>
    <w:rsid w:val="00921F24"/>
    <w:rsid w:val="00937184"/>
    <w:rsid w:val="0093770E"/>
    <w:rsid w:val="0094255E"/>
    <w:rsid w:val="00955154"/>
    <w:rsid w:val="00961EDF"/>
    <w:rsid w:val="00962DD3"/>
    <w:rsid w:val="00965613"/>
    <w:rsid w:val="00974281"/>
    <w:rsid w:val="00982739"/>
    <w:rsid w:val="0099238A"/>
    <w:rsid w:val="00996A77"/>
    <w:rsid w:val="009B3033"/>
    <w:rsid w:val="009B7C09"/>
    <w:rsid w:val="009C181B"/>
    <w:rsid w:val="009C730D"/>
    <w:rsid w:val="009C73C8"/>
    <w:rsid w:val="009D041B"/>
    <w:rsid w:val="009E007F"/>
    <w:rsid w:val="009F19A1"/>
    <w:rsid w:val="009F35DB"/>
    <w:rsid w:val="009F3779"/>
    <w:rsid w:val="009F3CBA"/>
    <w:rsid w:val="00A066B1"/>
    <w:rsid w:val="00A115CC"/>
    <w:rsid w:val="00A131BE"/>
    <w:rsid w:val="00A149F0"/>
    <w:rsid w:val="00A163ED"/>
    <w:rsid w:val="00A356B2"/>
    <w:rsid w:val="00A52B72"/>
    <w:rsid w:val="00A60512"/>
    <w:rsid w:val="00A633FB"/>
    <w:rsid w:val="00A70A3D"/>
    <w:rsid w:val="00A72183"/>
    <w:rsid w:val="00A74076"/>
    <w:rsid w:val="00A8605B"/>
    <w:rsid w:val="00AA0D4B"/>
    <w:rsid w:val="00AA1BEE"/>
    <w:rsid w:val="00AA2402"/>
    <w:rsid w:val="00AA6CD3"/>
    <w:rsid w:val="00AB2C1C"/>
    <w:rsid w:val="00AB6B00"/>
    <w:rsid w:val="00AC0DEA"/>
    <w:rsid w:val="00AC354E"/>
    <w:rsid w:val="00AF051E"/>
    <w:rsid w:val="00B03387"/>
    <w:rsid w:val="00B05726"/>
    <w:rsid w:val="00B12659"/>
    <w:rsid w:val="00B2167A"/>
    <w:rsid w:val="00B26216"/>
    <w:rsid w:val="00B40E79"/>
    <w:rsid w:val="00B45B48"/>
    <w:rsid w:val="00B610D2"/>
    <w:rsid w:val="00B70029"/>
    <w:rsid w:val="00B8071B"/>
    <w:rsid w:val="00B947A7"/>
    <w:rsid w:val="00BB0670"/>
    <w:rsid w:val="00BB1695"/>
    <w:rsid w:val="00BB2A72"/>
    <w:rsid w:val="00BC5301"/>
    <w:rsid w:val="00BE51C7"/>
    <w:rsid w:val="00C01A22"/>
    <w:rsid w:val="00C04D70"/>
    <w:rsid w:val="00C140AF"/>
    <w:rsid w:val="00C22E72"/>
    <w:rsid w:val="00C238FF"/>
    <w:rsid w:val="00C27950"/>
    <w:rsid w:val="00C317F7"/>
    <w:rsid w:val="00C319A2"/>
    <w:rsid w:val="00C31A98"/>
    <w:rsid w:val="00C34EE7"/>
    <w:rsid w:val="00C35861"/>
    <w:rsid w:val="00C4785F"/>
    <w:rsid w:val="00C47C5E"/>
    <w:rsid w:val="00C6654B"/>
    <w:rsid w:val="00C7467A"/>
    <w:rsid w:val="00C81090"/>
    <w:rsid w:val="00C84074"/>
    <w:rsid w:val="00C84376"/>
    <w:rsid w:val="00C86480"/>
    <w:rsid w:val="00C91CA5"/>
    <w:rsid w:val="00C97865"/>
    <w:rsid w:val="00CC0119"/>
    <w:rsid w:val="00CC2F4F"/>
    <w:rsid w:val="00CC3B51"/>
    <w:rsid w:val="00CC5DC6"/>
    <w:rsid w:val="00CE0FBA"/>
    <w:rsid w:val="00D00CB5"/>
    <w:rsid w:val="00D03C41"/>
    <w:rsid w:val="00D069D6"/>
    <w:rsid w:val="00D10203"/>
    <w:rsid w:val="00D11729"/>
    <w:rsid w:val="00D168A2"/>
    <w:rsid w:val="00D2715D"/>
    <w:rsid w:val="00D31F1B"/>
    <w:rsid w:val="00D4057A"/>
    <w:rsid w:val="00D41CB7"/>
    <w:rsid w:val="00D50C82"/>
    <w:rsid w:val="00D555CC"/>
    <w:rsid w:val="00D55777"/>
    <w:rsid w:val="00D77B02"/>
    <w:rsid w:val="00D84448"/>
    <w:rsid w:val="00D87531"/>
    <w:rsid w:val="00D91C4A"/>
    <w:rsid w:val="00D94E0A"/>
    <w:rsid w:val="00D9547F"/>
    <w:rsid w:val="00DA0A43"/>
    <w:rsid w:val="00DA6987"/>
    <w:rsid w:val="00DB2826"/>
    <w:rsid w:val="00DB3261"/>
    <w:rsid w:val="00DB50A2"/>
    <w:rsid w:val="00DB5EE2"/>
    <w:rsid w:val="00DC4DA9"/>
    <w:rsid w:val="00DC64AF"/>
    <w:rsid w:val="00DC741D"/>
    <w:rsid w:val="00DD35CB"/>
    <w:rsid w:val="00DD43BE"/>
    <w:rsid w:val="00DE3470"/>
    <w:rsid w:val="00DE5227"/>
    <w:rsid w:val="00DE59F6"/>
    <w:rsid w:val="00DF2002"/>
    <w:rsid w:val="00E04FDC"/>
    <w:rsid w:val="00E06E70"/>
    <w:rsid w:val="00E10C8C"/>
    <w:rsid w:val="00E136DE"/>
    <w:rsid w:val="00E2123F"/>
    <w:rsid w:val="00E30163"/>
    <w:rsid w:val="00E4299E"/>
    <w:rsid w:val="00E4669F"/>
    <w:rsid w:val="00E725C0"/>
    <w:rsid w:val="00E835C2"/>
    <w:rsid w:val="00E84996"/>
    <w:rsid w:val="00E96223"/>
    <w:rsid w:val="00E96790"/>
    <w:rsid w:val="00EA5277"/>
    <w:rsid w:val="00EB163D"/>
    <w:rsid w:val="00EB78EF"/>
    <w:rsid w:val="00EC24EC"/>
    <w:rsid w:val="00EC5B66"/>
    <w:rsid w:val="00EE28D2"/>
    <w:rsid w:val="00EE3337"/>
    <w:rsid w:val="00EE5332"/>
    <w:rsid w:val="00EE5EEC"/>
    <w:rsid w:val="00EE7482"/>
    <w:rsid w:val="00EF2D57"/>
    <w:rsid w:val="00F01204"/>
    <w:rsid w:val="00F036D1"/>
    <w:rsid w:val="00F0418D"/>
    <w:rsid w:val="00F11FC9"/>
    <w:rsid w:val="00F23D71"/>
    <w:rsid w:val="00F321D2"/>
    <w:rsid w:val="00F344F6"/>
    <w:rsid w:val="00F3470F"/>
    <w:rsid w:val="00F6458A"/>
    <w:rsid w:val="00F645D2"/>
    <w:rsid w:val="00F73E71"/>
    <w:rsid w:val="00F771BE"/>
    <w:rsid w:val="00F81BFF"/>
    <w:rsid w:val="00F879F8"/>
    <w:rsid w:val="00F9694D"/>
    <w:rsid w:val="00FA2BF0"/>
    <w:rsid w:val="00FA724D"/>
    <w:rsid w:val="00FB015B"/>
    <w:rsid w:val="00FC1E0F"/>
    <w:rsid w:val="00FD762A"/>
    <w:rsid w:val="00FF0707"/>
    <w:rsid w:val="00FF3ECB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594277-2AA7-46B2-9928-633DBB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4E0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5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7A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link w:val="Nagwek3Znak"/>
    <w:qFormat/>
    <w:rsid w:val="00AF051E"/>
    <w:pPr>
      <w:spacing w:before="134" w:after="134" w:line="240" w:lineRule="auto"/>
      <w:ind w:left="134" w:right="134"/>
      <w:outlineLvl w:val="2"/>
    </w:pPr>
    <w:rPr>
      <w:rFonts w:ascii="Verdana" w:eastAsia="Times New Roman" w:hAnsi="Verdana"/>
      <w:b/>
      <w:bCs/>
      <w:color w:val="663300"/>
      <w:sz w:val="23"/>
      <w:szCs w:val="23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6A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66A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6A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66A35"/>
    <w:rPr>
      <w:color w:val="0000FF"/>
      <w:u w:val="single"/>
    </w:rPr>
  </w:style>
  <w:style w:type="character" w:customStyle="1" w:styleId="h1">
    <w:name w:val="h1"/>
    <w:basedOn w:val="Domylnaczcionkaakapitu"/>
    <w:rsid w:val="00066A35"/>
  </w:style>
  <w:style w:type="character" w:customStyle="1" w:styleId="h2">
    <w:name w:val="h2"/>
    <w:basedOn w:val="Domylnaczcionkaakapitu"/>
    <w:rsid w:val="00066A35"/>
  </w:style>
  <w:style w:type="character" w:customStyle="1" w:styleId="Nagwek3Znak">
    <w:name w:val="Nagłówek 3 Znak"/>
    <w:link w:val="Nagwek3"/>
    <w:rsid w:val="00AF051E"/>
    <w:rPr>
      <w:rFonts w:ascii="Verdana" w:eastAsia="Times New Roman" w:hAnsi="Verdana" w:cs="Arial"/>
      <w:b/>
      <w:bCs/>
      <w:color w:val="663300"/>
      <w:sz w:val="23"/>
      <w:szCs w:val="23"/>
      <w:lang w:eastAsia="pl-PL"/>
    </w:rPr>
  </w:style>
  <w:style w:type="character" w:customStyle="1" w:styleId="Nagwek1Znak">
    <w:name w:val="Nagłówek 1 Znak"/>
    <w:link w:val="Nagwek1"/>
    <w:uiPriority w:val="9"/>
    <w:rsid w:val="007F55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rsid w:val="007F559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7F55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202764"/>
  </w:style>
  <w:style w:type="paragraph" w:styleId="Stopka">
    <w:name w:val="footer"/>
    <w:basedOn w:val="Normalny"/>
    <w:link w:val="StopkaZnak"/>
    <w:uiPriority w:val="99"/>
    <w:rsid w:val="0020276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">
    <w:name w:val="Stopka Znak"/>
    <w:link w:val="Stopka"/>
    <w:uiPriority w:val="99"/>
    <w:rsid w:val="002027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47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1F9"/>
  </w:style>
  <w:style w:type="table" w:styleId="Tabela-Siatka">
    <w:name w:val="Table Grid"/>
    <w:basedOn w:val="Standardowy"/>
    <w:uiPriority w:val="59"/>
    <w:rsid w:val="004049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uiPriority w:val="99"/>
    <w:semiHidden/>
    <w:unhideWhenUsed/>
    <w:rsid w:val="00DB50A2"/>
    <w:rPr>
      <w:color w:val="800080"/>
      <w:u w:val="single"/>
    </w:rPr>
  </w:style>
  <w:style w:type="paragraph" w:styleId="NormalnyWeb">
    <w:name w:val="Normal (Web)"/>
    <w:basedOn w:val="Normalny"/>
    <w:rsid w:val="00303C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DC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C5DC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C5DC6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B947A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47A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947A7"/>
    <w:rPr>
      <w:sz w:val="22"/>
      <w:szCs w:val="22"/>
      <w:lang w:eastAsia="en-US"/>
    </w:rPr>
  </w:style>
  <w:style w:type="paragraph" w:customStyle="1" w:styleId="articlebodyblock">
    <w:name w:val="articlebodyblock"/>
    <w:basedOn w:val="Normalny"/>
    <w:rsid w:val="00D94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A637-722B-4503-B5E1-E0662C40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6810</Words>
  <Characters>40862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cp:lastModifiedBy>Bożena Podębska</cp:lastModifiedBy>
  <cp:revision>2</cp:revision>
  <cp:lastPrinted>2021-09-29T16:14:00Z</cp:lastPrinted>
  <dcterms:created xsi:type="dcterms:W3CDTF">2025-05-12T07:52:00Z</dcterms:created>
  <dcterms:modified xsi:type="dcterms:W3CDTF">2025-05-12T07:52:00Z</dcterms:modified>
</cp:coreProperties>
</file>